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23" w:rsidRPr="00382CD8" w:rsidRDefault="002930E6" w:rsidP="00E370C7">
      <w:pPr>
        <w:pStyle w:val="Tekstpodstawowywcity2"/>
        <w:spacing w:after="0" w:line="360" w:lineRule="auto"/>
        <w:ind w:left="0"/>
        <w:jc w:val="right"/>
        <w:rPr>
          <w:rFonts w:ascii="Tahoma" w:hAnsi="Tahoma" w:cs="Tahoma"/>
          <w:kern w:val="144"/>
          <w:sz w:val="20"/>
          <w:szCs w:val="20"/>
        </w:rPr>
      </w:pPr>
      <w:r w:rsidRPr="00E059CE">
        <w:rPr>
          <w:rFonts w:ascii="Tahoma" w:hAnsi="Tahoma" w:cs="Tahoma"/>
          <w:kern w:val="144"/>
          <w:sz w:val="20"/>
          <w:szCs w:val="20"/>
        </w:rPr>
        <w:t>Jaworzno</w:t>
      </w:r>
      <w:r w:rsidR="00754B90" w:rsidRPr="00E059CE">
        <w:rPr>
          <w:rFonts w:ascii="Tahoma" w:hAnsi="Tahoma" w:cs="Tahoma"/>
          <w:kern w:val="144"/>
          <w:sz w:val="20"/>
          <w:szCs w:val="20"/>
        </w:rPr>
        <w:t xml:space="preserve">, </w:t>
      </w:r>
      <w:r w:rsidR="00E059CE" w:rsidRPr="00E059CE">
        <w:rPr>
          <w:rFonts w:ascii="Tahoma" w:hAnsi="Tahoma" w:cs="Tahoma"/>
          <w:kern w:val="144"/>
          <w:sz w:val="20"/>
          <w:szCs w:val="20"/>
        </w:rPr>
        <w:t>2</w:t>
      </w:r>
      <w:r w:rsidR="00E059CE">
        <w:rPr>
          <w:rFonts w:ascii="Tahoma" w:hAnsi="Tahoma" w:cs="Tahoma"/>
          <w:kern w:val="144"/>
          <w:sz w:val="20"/>
          <w:szCs w:val="20"/>
        </w:rPr>
        <w:t>0</w:t>
      </w:r>
      <w:r w:rsidR="00E059CE" w:rsidRPr="00E059CE">
        <w:rPr>
          <w:rFonts w:ascii="Tahoma" w:hAnsi="Tahoma" w:cs="Tahoma"/>
          <w:kern w:val="144"/>
          <w:sz w:val="20"/>
          <w:szCs w:val="20"/>
        </w:rPr>
        <w:t>.09</w:t>
      </w:r>
      <w:r w:rsidR="002B6FAE" w:rsidRPr="00E059CE">
        <w:rPr>
          <w:rFonts w:ascii="Tahoma" w:hAnsi="Tahoma" w:cs="Tahoma"/>
          <w:kern w:val="144"/>
          <w:sz w:val="20"/>
          <w:szCs w:val="20"/>
        </w:rPr>
        <w:t>.2</w:t>
      </w:r>
      <w:r w:rsidR="00E540C6" w:rsidRPr="00E059CE">
        <w:rPr>
          <w:rFonts w:ascii="Tahoma" w:hAnsi="Tahoma" w:cs="Tahoma"/>
          <w:kern w:val="144"/>
          <w:sz w:val="20"/>
          <w:szCs w:val="20"/>
        </w:rPr>
        <w:t>02</w:t>
      </w:r>
      <w:r w:rsidR="00CE3343" w:rsidRPr="00E059CE">
        <w:rPr>
          <w:rFonts w:ascii="Tahoma" w:hAnsi="Tahoma" w:cs="Tahoma"/>
          <w:kern w:val="144"/>
          <w:sz w:val="20"/>
          <w:szCs w:val="20"/>
        </w:rPr>
        <w:t>1</w:t>
      </w:r>
      <w:r w:rsidR="00E370C7" w:rsidRPr="00E059CE">
        <w:rPr>
          <w:rFonts w:ascii="Tahoma" w:hAnsi="Tahoma" w:cs="Tahoma"/>
          <w:kern w:val="144"/>
          <w:sz w:val="20"/>
          <w:szCs w:val="20"/>
        </w:rPr>
        <w:t xml:space="preserve"> r.</w:t>
      </w:r>
    </w:p>
    <w:p w:rsidR="00754B90" w:rsidRPr="00382CD8" w:rsidRDefault="00754B90" w:rsidP="004113C6">
      <w:pPr>
        <w:spacing w:line="288" w:lineRule="auto"/>
        <w:rPr>
          <w:rFonts w:ascii="Tahoma" w:hAnsi="Tahoma" w:cs="Tahoma"/>
          <w:sz w:val="20"/>
          <w:szCs w:val="20"/>
        </w:rPr>
      </w:pPr>
    </w:p>
    <w:p w:rsidR="000E6F64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C.M.T. Sp. z o.o. z siedzibą w Jaworznie, ul. </w:t>
      </w:r>
      <w:r w:rsidR="00E540C6" w:rsidRPr="00382CD8">
        <w:rPr>
          <w:rFonts w:ascii="Tahoma" w:hAnsi="Tahoma" w:cs="Tahoma"/>
          <w:b/>
          <w:sz w:val="20"/>
          <w:szCs w:val="20"/>
        </w:rPr>
        <w:t>Biała 8</w:t>
      </w:r>
      <w:r w:rsidR="005E55E9" w:rsidRPr="00382CD8">
        <w:rPr>
          <w:rFonts w:ascii="Tahoma" w:hAnsi="Tahoma" w:cs="Tahoma"/>
          <w:b/>
          <w:sz w:val="20"/>
          <w:szCs w:val="20"/>
        </w:rPr>
        <w:t>,</w:t>
      </w:r>
    </w:p>
    <w:p w:rsidR="005E55E9" w:rsidRPr="00382CD8" w:rsidRDefault="002930E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zwana dalej Zamawiającym</w:t>
      </w:r>
    </w:p>
    <w:p w:rsidR="002930E6" w:rsidRPr="00382CD8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E55E9" w:rsidRPr="00382CD8" w:rsidRDefault="005E55E9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ZAPRASZA</w:t>
      </w:r>
    </w:p>
    <w:p w:rsidR="005E55E9" w:rsidRDefault="005E55E9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do złożenia </w:t>
      </w:r>
      <w:r w:rsidR="002930E6" w:rsidRPr="00382CD8">
        <w:rPr>
          <w:rFonts w:ascii="Tahoma" w:hAnsi="Tahoma" w:cs="Tahoma"/>
          <w:sz w:val="20"/>
          <w:szCs w:val="20"/>
        </w:rPr>
        <w:t>oferty</w:t>
      </w:r>
      <w:r w:rsidRPr="00382CD8">
        <w:rPr>
          <w:rFonts w:ascii="Tahoma" w:hAnsi="Tahoma" w:cs="Tahoma"/>
          <w:sz w:val="20"/>
          <w:szCs w:val="20"/>
        </w:rPr>
        <w:t xml:space="preserve"> na </w:t>
      </w:r>
      <w:r w:rsidR="00D11816" w:rsidRPr="00382CD8">
        <w:rPr>
          <w:rFonts w:ascii="Tahoma" w:hAnsi="Tahoma" w:cs="Tahoma"/>
          <w:sz w:val="20"/>
          <w:szCs w:val="20"/>
        </w:rPr>
        <w:t>realizację zadania</w:t>
      </w:r>
      <w:r w:rsidRPr="00382CD8">
        <w:rPr>
          <w:rFonts w:ascii="Tahoma" w:hAnsi="Tahoma" w:cs="Tahoma"/>
          <w:sz w:val="20"/>
          <w:szCs w:val="20"/>
        </w:rPr>
        <w:t xml:space="preserve"> pn.:</w:t>
      </w:r>
    </w:p>
    <w:p w:rsidR="007E7306" w:rsidRPr="00382CD8" w:rsidRDefault="007E730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7E7306" w:rsidRDefault="00261683" w:rsidP="007E730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KURS</w:t>
      </w:r>
      <w:r w:rsidR="00350C95">
        <w:rPr>
          <w:rFonts w:ascii="Tahoma" w:hAnsi="Tahoma" w:cs="Tahoma"/>
          <w:b/>
          <w:kern w:val="144"/>
          <w:sz w:val="20"/>
          <w:szCs w:val="20"/>
        </w:rPr>
        <w:t xml:space="preserve"> KELNERSKI I BARISTYCZNY</w:t>
      </w:r>
      <w:r w:rsidR="007F495E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7E7306">
        <w:rPr>
          <w:rFonts w:ascii="Tahoma" w:hAnsi="Tahoma" w:cs="Tahoma"/>
          <w:b/>
          <w:kern w:val="144"/>
          <w:sz w:val="20"/>
          <w:szCs w:val="20"/>
        </w:rPr>
        <w:t>z podziałem na części:</w:t>
      </w:r>
    </w:p>
    <w:p w:rsidR="007E7306" w:rsidRDefault="007E7306" w:rsidP="002930E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</w:p>
    <w:p w:rsidR="007E7306" w:rsidRDefault="007E7306" w:rsidP="002930E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A: </w:t>
      </w:r>
      <w:r w:rsidR="00350C95">
        <w:rPr>
          <w:rFonts w:ascii="Tahoma" w:hAnsi="Tahoma" w:cs="Tahoma"/>
          <w:b/>
          <w:kern w:val="144"/>
          <w:sz w:val="20"/>
          <w:szCs w:val="20"/>
        </w:rPr>
        <w:t>Kurs kelnerski I stopnia</w:t>
      </w:r>
    </w:p>
    <w:p w:rsidR="007E7306" w:rsidRDefault="007E7306" w:rsidP="002930E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B: </w:t>
      </w:r>
      <w:r w:rsidR="00350C95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proofErr w:type="spellStart"/>
      <w:r w:rsidR="00350C95">
        <w:rPr>
          <w:rFonts w:ascii="Tahoma" w:hAnsi="Tahoma" w:cs="Tahoma"/>
          <w:b/>
          <w:kern w:val="144"/>
          <w:sz w:val="20"/>
          <w:szCs w:val="20"/>
        </w:rPr>
        <w:t>baristyczny</w:t>
      </w:r>
      <w:proofErr w:type="spellEnd"/>
      <w:r w:rsidR="00350C95">
        <w:rPr>
          <w:rFonts w:ascii="Tahoma" w:hAnsi="Tahoma" w:cs="Tahoma"/>
          <w:b/>
          <w:kern w:val="144"/>
          <w:sz w:val="20"/>
          <w:szCs w:val="20"/>
        </w:rPr>
        <w:t xml:space="preserve"> I stopnia</w:t>
      </w:r>
    </w:p>
    <w:p w:rsidR="00FA4523" w:rsidRPr="00382CD8" w:rsidRDefault="00FA4523" w:rsidP="007E7306">
      <w:pPr>
        <w:spacing w:line="288" w:lineRule="auto"/>
        <w:rPr>
          <w:rFonts w:ascii="Tahoma" w:hAnsi="Tahoma" w:cs="Tahoma"/>
          <w:b/>
          <w:sz w:val="20"/>
          <w:szCs w:val="20"/>
        </w:rPr>
      </w:pPr>
    </w:p>
    <w:p w:rsidR="002930E6" w:rsidRPr="00382CD8" w:rsidRDefault="002930E6" w:rsidP="002930E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F65D4" w:rsidRPr="00382CD8" w:rsidRDefault="00DF65D4" w:rsidP="00BB7077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DF65D4" w:rsidRPr="00261683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261683">
        <w:rPr>
          <w:rFonts w:ascii="Tahoma" w:hAnsi="Tahoma" w:cs="Tahoma"/>
          <w:b/>
          <w:sz w:val="20"/>
          <w:szCs w:val="20"/>
        </w:rPr>
        <w:t>Informacje ogólne o projekcie:</w:t>
      </w:r>
    </w:p>
    <w:p w:rsidR="00DF65D4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D65260">
        <w:rPr>
          <w:rFonts w:ascii="Tahoma" w:hAnsi="Tahoma" w:cs="Tahoma"/>
          <w:sz w:val="20"/>
          <w:szCs w:val="20"/>
        </w:rPr>
        <w:t>Postępowanie realizowane jest w ramach projektu:</w:t>
      </w:r>
      <w:r w:rsidR="00D65260" w:rsidRPr="00D65260">
        <w:rPr>
          <w:rFonts w:ascii="Tahoma" w:hAnsi="Tahoma" w:cs="Tahoma"/>
          <w:sz w:val="20"/>
          <w:szCs w:val="20"/>
        </w:rPr>
        <w:t xml:space="preserve"> „Jaworznickie szkoły zawodem stoją</w:t>
      </w:r>
      <w:r w:rsidR="00E31017">
        <w:rPr>
          <w:rFonts w:ascii="Tahoma" w:hAnsi="Tahoma" w:cs="Tahoma"/>
          <w:sz w:val="20"/>
          <w:szCs w:val="20"/>
        </w:rPr>
        <w:t xml:space="preserve"> </w:t>
      </w:r>
      <w:r w:rsidR="00E31017" w:rsidRPr="00273639">
        <w:rPr>
          <w:rFonts w:ascii="Tahoma" w:eastAsia="DejaVuSans" w:hAnsi="Tahoma" w:cs="Tahoma"/>
          <w:sz w:val="20"/>
          <w:szCs w:val="20"/>
        </w:rPr>
        <w:t xml:space="preserve">- wsparcie jaworznickich uczniów szkół zawodowych poprzez wyposażenie pracowni zawodowych, wysokiej jakości szkolenia zawodowe, doradztwo edukacyjno-zawodowe oraz </w:t>
      </w:r>
      <w:r w:rsidR="00E31017" w:rsidRPr="00E31017">
        <w:rPr>
          <w:rFonts w:ascii="Tahoma" w:eastAsia="DejaVuSans" w:hAnsi="Tahoma" w:cs="Tahoma"/>
          <w:sz w:val="20"/>
          <w:szCs w:val="20"/>
        </w:rPr>
        <w:t>praktyki zawodowe</w:t>
      </w:r>
      <w:r w:rsidR="00D65260" w:rsidRPr="00E31017">
        <w:rPr>
          <w:rFonts w:ascii="Tahoma" w:hAnsi="Tahoma" w:cs="Tahoma"/>
          <w:sz w:val="20"/>
          <w:szCs w:val="20"/>
        </w:rPr>
        <w:t>”.</w:t>
      </w:r>
    </w:p>
    <w:p w:rsidR="00676DDF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color w:val="000000"/>
          <w:sz w:val="20"/>
          <w:szCs w:val="20"/>
        </w:rPr>
        <w:t>Krótki opis projektu:</w:t>
      </w:r>
      <w:r w:rsidR="005060EE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hAnsi="Tahoma" w:cs="Tahoma"/>
          <w:sz w:val="20"/>
          <w:szCs w:val="20"/>
        </w:rPr>
        <w:t>Celem projektu jest w</w:t>
      </w:r>
      <w:r w:rsidR="00E31017" w:rsidRPr="00E31017">
        <w:rPr>
          <w:rFonts w:ascii="Tahoma" w:eastAsia="DejaVuSans" w:hAnsi="Tahoma" w:cs="Tahoma"/>
          <w:sz w:val="20"/>
          <w:szCs w:val="20"/>
        </w:rPr>
        <w:t>zrost zatrudnienia wśród absolwentów szkół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>placówek kształcenia zawodowego poprzez wysokiej jakości staże i praktyki zawodowe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zajęcia specjalistyczne, kursy oraz doposażenie pracowni w szkołach. </w:t>
      </w:r>
    </w:p>
    <w:p w:rsidR="00676DDF" w:rsidRPr="00E31017" w:rsidRDefault="00DF65D4" w:rsidP="00E3101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sz w:val="20"/>
          <w:szCs w:val="20"/>
        </w:rPr>
        <w:t>Grupa docelowa:</w:t>
      </w:r>
      <w:r w:rsidR="00AD141F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Grupę docelową stanowią: 105 osób uczniowie Zespołu Szkół Ponadgimnazjalnych nr 2 w Jaworznie oraz Branżowej Szkoły I stopnia jak również Szkoły Specjalnej Przysposabiającej do Pracy wchodzących w skład SOSW w Jaworznie, jak również 4 nauczycieli uczących w szkołach wchodzących w skład SOSW J-no i ZSP nr 2 Jaworzno. </w:t>
      </w:r>
    </w:p>
    <w:p w:rsidR="00DF65D4" w:rsidRPr="00D65260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D65260">
        <w:rPr>
          <w:rFonts w:ascii="Tahoma" w:hAnsi="Tahoma" w:cs="Tahoma"/>
          <w:color w:val="000000"/>
          <w:sz w:val="20"/>
          <w:szCs w:val="20"/>
        </w:rPr>
        <w:t xml:space="preserve">Czas 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>realizacji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przedmiotowego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77A4E" w:rsidRPr="00D65260">
        <w:rPr>
          <w:rFonts w:ascii="Tahoma" w:hAnsi="Tahoma" w:cs="Tahoma"/>
          <w:color w:val="000000"/>
          <w:sz w:val="20"/>
          <w:szCs w:val="20"/>
        </w:rPr>
        <w:t>zamówienia</w:t>
      </w:r>
      <w:r w:rsidRPr="00D65260">
        <w:rPr>
          <w:rFonts w:ascii="Tahoma" w:hAnsi="Tahoma" w:cs="Tahoma"/>
          <w:color w:val="000000"/>
          <w:sz w:val="20"/>
          <w:szCs w:val="20"/>
        </w:rPr>
        <w:t>: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od daty zawarcia umowy do 31.1</w:t>
      </w:r>
      <w:r w:rsidR="00013A46">
        <w:rPr>
          <w:rFonts w:ascii="Tahoma" w:hAnsi="Tahoma" w:cs="Tahoma"/>
          <w:color w:val="000000"/>
          <w:sz w:val="20"/>
          <w:szCs w:val="20"/>
        </w:rPr>
        <w:t>2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>.2021 r</w:t>
      </w:r>
      <w:r w:rsidR="00D11816" w:rsidRPr="00D65260">
        <w:rPr>
          <w:rFonts w:ascii="Tahoma" w:hAnsi="Tahoma" w:cs="Tahoma"/>
          <w:color w:val="000000"/>
          <w:sz w:val="20"/>
          <w:szCs w:val="20"/>
        </w:rPr>
        <w:t>.</w:t>
      </w:r>
    </w:p>
    <w:p w:rsidR="00DF65D4" w:rsidRPr="00382CD8" w:rsidRDefault="00DF65D4" w:rsidP="00261683">
      <w:pPr>
        <w:spacing w:line="288" w:lineRule="auto"/>
        <w:ind w:left="993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Tryb udzielenia zamówienia:</w:t>
      </w:r>
    </w:p>
    <w:p w:rsidR="00DF65D4" w:rsidRPr="00382CD8" w:rsidRDefault="00371278" w:rsidP="00261683">
      <w:pPr>
        <w:spacing w:line="288" w:lineRule="auto"/>
        <w:ind w:left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Zasada konkurencyjności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Wytycznymi w zakresie kwalifikowalności wydatków w</w:t>
      </w:r>
      <w:r w:rsidR="00CE3343" w:rsidRPr="00382CD8"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ramach Europejskiego Funduszu Rozwoju </w:t>
      </w:r>
      <w:r w:rsidR="000122FF" w:rsidRPr="00382CD8">
        <w:rPr>
          <w:rFonts w:ascii="Tahoma" w:eastAsia="Calibri" w:hAnsi="Tahoma" w:cs="Tahoma"/>
          <w:sz w:val="20"/>
          <w:szCs w:val="20"/>
          <w:lang w:eastAsia="en-US"/>
        </w:rPr>
        <w:t>R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>egionalnego, Europejskiego Funduszu Społecznego oraz Funduszu Spójności na lata 2014-2020 (dalej: Wytyczne).</w:t>
      </w:r>
    </w:p>
    <w:p w:rsidR="00DF65D4" w:rsidRPr="00382CD8" w:rsidRDefault="00DF65D4" w:rsidP="00963695">
      <w:pPr>
        <w:spacing w:line="288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Opis przedmiotu zamówienia:</w:t>
      </w:r>
    </w:p>
    <w:p w:rsidR="00164031" w:rsidRPr="00382CD8" w:rsidRDefault="00BE06F5" w:rsidP="006C5F87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</w:t>
      </w:r>
      <w:r w:rsidR="00DF65D4" w:rsidRPr="00382CD8">
        <w:rPr>
          <w:rFonts w:ascii="Tahoma" w:hAnsi="Tahoma" w:cs="Tahoma"/>
          <w:sz w:val="20"/>
          <w:szCs w:val="20"/>
        </w:rPr>
        <w:t>pis przedmiot</w:t>
      </w:r>
      <w:r w:rsidRPr="00382CD8">
        <w:rPr>
          <w:rFonts w:ascii="Tahoma" w:hAnsi="Tahoma" w:cs="Tahoma"/>
          <w:sz w:val="20"/>
          <w:szCs w:val="20"/>
        </w:rPr>
        <w:t>u zamówienia: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</w:p>
    <w:p w:rsidR="007E7306" w:rsidRDefault="00164031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Przedmiote</w:t>
      </w:r>
      <w:r w:rsidR="00A00723">
        <w:rPr>
          <w:rFonts w:ascii="Tahoma" w:hAnsi="Tahoma" w:cs="Tahoma"/>
          <w:sz w:val="20"/>
          <w:szCs w:val="20"/>
        </w:rPr>
        <w:t>m z</w:t>
      </w:r>
      <w:r w:rsidR="0079010B">
        <w:rPr>
          <w:rFonts w:ascii="Tahoma" w:hAnsi="Tahoma" w:cs="Tahoma"/>
          <w:sz w:val="20"/>
          <w:szCs w:val="20"/>
        </w:rPr>
        <w:t>amówienia j</w:t>
      </w:r>
      <w:r w:rsidR="007E7306">
        <w:rPr>
          <w:rFonts w:ascii="Tahoma" w:hAnsi="Tahoma" w:cs="Tahoma"/>
          <w:sz w:val="20"/>
          <w:szCs w:val="20"/>
        </w:rPr>
        <w:t>est:</w:t>
      </w:r>
    </w:p>
    <w:p w:rsidR="007E7306" w:rsidRPr="00D04FF5" w:rsidRDefault="007E7306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D04FF5">
        <w:rPr>
          <w:rFonts w:ascii="Tahoma" w:hAnsi="Tahoma" w:cs="Tahoma"/>
          <w:sz w:val="20"/>
          <w:szCs w:val="20"/>
        </w:rPr>
        <w:t xml:space="preserve">W zakresie części A: zorganizowanie i przeprowadzenie kursu </w:t>
      </w:r>
      <w:r w:rsidR="00350C95" w:rsidRPr="00D04FF5">
        <w:rPr>
          <w:rFonts w:ascii="Tahoma" w:hAnsi="Tahoma" w:cs="Tahoma"/>
          <w:sz w:val="20"/>
          <w:szCs w:val="20"/>
        </w:rPr>
        <w:t>kelnerskiego I stopnia</w:t>
      </w:r>
      <w:r w:rsidR="007F495E" w:rsidRPr="00D04FF5">
        <w:rPr>
          <w:rFonts w:ascii="Tahoma" w:hAnsi="Tahoma" w:cs="Tahoma"/>
          <w:sz w:val="20"/>
          <w:szCs w:val="20"/>
        </w:rPr>
        <w:t xml:space="preserve"> </w:t>
      </w:r>
      <w:r w:rsidR="00350C95" w:rsidRPr="00D04FF5">
        <w:rPr>
          <w:rFonts w:ascii="Tahoma" w:hAnsi="Tahoma" w:cs="Tahoma"/>
          <w:sz w:val="20"/>
          <w:szCs w:val="20"/>
        </w:rPr>
        <w:br/>
        <w:t>w wymiarze 40 godzin każda z grup  dla 15 uczestników w dwóch grupach</w:t>
      </w:r>
      <w:r w:rsidR="00C504FB" w:rsidRPr="00D04FF5">
        <w:rPr>
          <w:rFonts w:ascii="Tahoma" w:hAnsi="Tahoma" w:cs="Tahoma"/>
          <w:sz w:val="20"/>
          <w:szCs w:val="20"/>
        </w:rPr>
        <w:t>.</w:t>
      </w:r>
    </w:p>
    <w:p w:rsidR="00BB3529" w:rsidRDefault="007E7306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D04FF5">
        <w:rPr>
          <w:rFonts w:ascii="Tahoma" w:hAnsi="Tahoma" w:cs="Tahoma"/>
          <w:sz w:val="20"/>
          <w:szCs w:val="20"/>
        </w:rPr>
        <w:t xml:space="preserve">W zakresie części B: zorganizowanie i przeprowadzenie kursu </w:t>
      </w:r>
      <w:proofErr w:type="spellStart"/>
      <w:r w:rsidR="00350C95" w:rsidRPr="00D04FF5">
        <w:rPr>
          <w:rFonts w:ascii="Tahoma" w:hAnsi="Tahoma" w:cs="Tahoma"/>
          <w:sz w:val="20"/>
          <w:szCs w:val="20"/>
        </w:rPr>
        <w:t>baristycznego</w:t>
      </w:r>
      <w:proofErr w:type="spellEnd"/>
      <w:r w:rsidR="00350C95" w:rsidRPr="00D04FF5">
        <w:rPr>
          <w:rFonts w:ascii="Tahoma" w:hAnsi="Tahoma" w:cs="Tahoma"/>
          <w:sz w:val="20"/>
          <w:szCs w:val="20"/>
        </w:rPr>
        <w:t xml:space="preserve"> I stopnia</w:t>
      </w:r>
      <w:r w:rsidR="00350C95" w:rsidRPr="00D04FF5">
        <w:rPr>
          <w:rFonts w:ascii="Tahoma" w:hAnsi="Tahoma" w:cs="Tahoma"/>
          <w:sz w:val="20"/>
          <w:szCs w:val="20"/>
        </w:rPr>
        <w:br/>
        <w:t>w wymiarze 4</w:t>
      </w:r>
      <w:r w:rsidRPr="00D04FF5">
        <w:rPr>
          <w:rFonts w:ascii="Tahoma" w:hAnsi="Tahoma" w:cs="Tahoma"/>
          <w:sz w:val="20"/>
          <w:szCs w:val="20"/>
        </w:rPr>
        <w:t>0 godzin</w:t>
      </w:r>
      <w:r w:rsidR="0079010B" w:rsidRPr="00D04FF5">
        <w:rPr>
          <w:rFonts w:ascii="Tahoma" w:hAnsi="Tahoma" w:cs="Tahoma"/>
          <w:sz w:val="20"/>
          <w:szCs w:val="20"/>
        </w:rPr>
        <w:t xml:space="preserve"> każda z grup </w:t>
      </w:r>
      <w:r w:rsidR="007F495E" w:rsidRPr="00D04FF5">
        <w:rPr>
          <w:rFonts w:ascii="Tahoma" w:hAnsi="Tahoma" w:cs="Tahoma"/>
          <w:sz w:val="20"/>
          <w:szCs w:val="20"/>
        </w:rPr>
        <w:t xml:space="preserve"> dla 15</w:t>
      </w:r>
      <w:r w:rsidRPr="00D04FF5">
        <w:rPr>
          <w:rFonts w:ascii="Tahoma" w:hAnsi="Tahoma" w:cs="Tahoma"/>
          <w:sz w:val="20"/>
          <w:szCs w:val="20"/>
        </w:rPr>
        <w:t xml:space="preserve"> uczestników</w:t>
      </w:r>
      <w:r w:rsidR="0079010B" w:rsidRPr="00D04FF5">
        <w:rPr>
          <w:rFonts w:ascii="Tahoma" w:hAnsi="Tahoma" w:cs="Tahoma"/>
          <w:sz w:val="20"/>
          <w:szCs w:val="20"/>
        </w:rPr>
        <w:t xml:space="preserve"> w</w:t>
      </w:r>
      <w:r w:rsidR="007F495E" w:rsidRPr="00D04FF5">
        <w:rPr>
          <w:rFonts w:ascii="Tahoma" w:hAnsi="Tahoma" w:cs="Tahoma"/>
          <w:sz w:val="20"/>
          <w:szCs w:val="20"/>
        </w:rPr>
        <w:t xml:space="preserve"> dwóch</w:t>
      </w:r>
      <w:r w:rsidR="0079010B" w:rsidRPr="00D04FF5">
        <w:rPr>
          <w:rFonts w:ascii="Tahoma" w:hAnsi="Tahoma" w:cs="Tahoma"/>
          <w:sz w:val="20"/>
          <w:szCs w:val="20"/>
        </w:rPr>
        <w:t xml:space="preserve"> grupach</w:t>
      </w:r>
      <w:r w:rsidRPr="00D04FF5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9010B" w:rsidRPr="0079010B" w:rsidRDefault="0079010B" w:rsidP="0079010B">
      <w:pPr>
        <w:pStyle w:val="Akapitzlist"/>
        <w:numPr>
          <w:ilvl w:val="0"/>
          <w:numId w:val="6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CPV:</w:t>
      </w:r>
      <w:r w:rsidRPr="0079010B"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 xml:space="preserve"> </w:t>
      </w:r>
      <w:r w:rsidRPr="0079010B">
        <w:rPr>
          <w:rFonts w:ascii="Tahoma" w:hAnsi="Tahoma" w:cs="Tahoma"/>
          <w:sz w:val="20"/>
          <w:szCs w:val="20"/>
          <w:shd w:val="clear" w:color="auto" w:fill="FFFFFF"/>
        </w:rPr>
        <w:t xml:space="preserve"> 80530000-8 – Usługi szkolenia zawodowego. </w:t>
      </w:r>
    </w:p>
    <w:p w:rsidR="0079010B" w:rsidRPr="0079010B" w:rsidRDefault="0079010B" w:rsidP="0079010B">
      <w:pPr>
        <w:pStyle w:val="Akapitzlist"/>
        <w:spacing w:line="288" w:lineRule="auto"/>
        <w:ind w:left="1440"/>
        <w:jc w:val="both"/>
        <w:rPr>
          <w:rStyle w:val="Pogrubienie"/>
          <w:rFonts w:ascii="Tahoma" w:hAnsi="Tahoma" w:cs="Tahoma"/>
          <w:bCs w:val="0"/>
          <w:sz w:val="20"/>
          <w:szCs w:val="20"/>
        </w:rPr>
      </w:pPr>
    </w:p>
    <w:p w:rsidR="00BB3529" w:rsidRPr="0079010B" w:rsidRDefault="00DF65D4" w:rsidP="0079010B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Części zamówienia:</w:t>
      </w:r>
      <w:r w:rsidR="00261683" w:rsidRPr="0079010B">
        <w:rPr>
          <w:rFonts w:ascii="Tahoma" w:hAnsi="Tahoma" w:cs="Tahoma"/>
          <w:sz w:val="20"/>
          <w:szCs w:val="20"/>
        </w:rPr>
        <w:t xml:space="preserve"> Zamawiający</w:t>
      </w:r>
      <w:r w:rsidR="00BB3529" w:rsidRPr="0079010B">
        <w:rPr>
          <w:rFonts w:ascii="Tahoma" w:hAnsi="Tahoma" w:cs="Tahoma"/>
          <w:sz w:val="20"/>
          <w:szCs w:val="20"/>
        </w:rPr>
        <w:t xml:space="preserve"> dokonał podziału przedmiotowego postępowania na następujące części:</w:t>
      </w:r>
    </w:p>
    <w:p w:rsidR="00BB3529" w:rsidRPr="007F495E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F495E">
        <w:rPr>
          <w:rFonts w:ascii="Tahoma" w:hAnsi="Tahoma" w:cs="Tahoma"/>
          <w:kern w:val="144"/>
          <w:sz w:val="20"/>
          <w:szCs w:val="20"/>
        </w:rPr>
        <w:t xml:space="preserve">Część A: </w:t>
      </w:r>
      <w:r w:rsidR="00350C95">
        <w:rPr>
          <w:rFonts w:ascii="Tahoma" w:hAnsi="Tahoma" w:cs="Tahoma"/>
          <w:kern w:val="144"/>
          <w:sz w:val="20"/>
          <w:szCs w:val="20"/>
        </w:rPr>
        <w:t>Kurs kelnerski I stopnia</w:t>
      </w:r>
      <w:r w:rsidRPr="007F495E">
        <w:rPr>
          <w:rFonts w:ascii="Tahoma" w:hAnsi="Tahoma" w:cs="Tahoma"/>
          <w:kern w:val="144"/>
          <w:sz w:val="20"/>
          <w:szCs w:val="20"/>
        </w:rPr>
        <w:t>,</w:t>
      </w:r>
    </w:p>
    <w:p w:rsidR="003818E9" w:rsidRPr="007F495E" w:rsidRDefault="00BB3529" w:rsidP="00BB3529">
      <w:pPr>
        <w:spacing w:line="288" w:lineRule="auto"/>
        <w:ind w:left="851"/>
        <w:jc w:val="both"/>
        <w:rPr>
          <w:rFonts w:ascii="Tahoma" w:hAnsi="Tahoma" w:cs="Tahoma"/>
          <w:kern w:val="144"/>
          <w:sz w:val="20"/>
          <w:szCs w:val="20"/>
        </w:rPr>
      </w:pPr>
      <w:r w:rsidRPr="007F495E">
        <w:rPr>
          <w:rFonts w:ascii="Tahoma" w:hAnsi="Tahoma" w:cs="Tahoma"/>
          <w:kern w:val="144"/>
          <w:sz w:val="20"/>
          <w:szCs w:val="20"/>
        </w:rPr>
        <w:lastRenderedPageBreak/>
        <w:t xml:space="preserve">Część B: </w:t>
      </w:r>
      <w:r w:rsidR="00350C95">
        <w:rPr>
          <w:rFonts w:ascii="Tahoma" w:hAnsi="Tahoma" w:cs="Tahoma"/>
          <w:kern w:val="144"/>
          <w:sz w:val="20"/>
          <w:szCs w:val="20"/>
        </w:rPr>
        <w:t xml:space="preserve">Kurs </w:t>
      </w:r>
      <w:proofErr w:type="spellStart"/>
      <w:r w:rsidR="00350C95">
        <w:rPr>
          <w:rFonts w:ascii="Tahoma" w:hAnsi="Tahoma" w:cs="Tahoma"/>
          <w:kern w:val="144"/>
          <w:sz w:val="20"/>
          <w:szCs w:val="20"/>
        </w:rPr>
        <w:t>baristyczny</w:t>
      </w:r>
      <w:proofErr w:type="spellEnd"/>
      <w:r w:rsidR="00350C95">
        <w:rPr>
          <w:rFonts w:ascii="Tahoma" w:hAnsi="Tahoma" w:cs="Tahoma"/>
          <w:kern w:val="144"/>
          <w:sz w:val="20"/>
          <w:szCs w:val="20"/>
        </w:rPr>
        <w:t xml:space="preserve"> I stopnia</w:t>
      </w:r>
      <w:r w:rsidRPr="007F495E">
        <w:rPr>
          <w:rFonts w:ascii="Tahoma" w:hAnsi="Tahoma" w:cs="Tahoma"/>
          <w:kern w:val="144"/>
          <w:sz w:val="20"/>
          <w:szCs w:val="20"/>
        </w:rPr>
        <w:t>.</w:t>
      </w:r>
    </w:p>
    <w:p w:rsidR="00BB3529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Ofertę można składać w stosunku do jednej lub dwóch części. Jeżeli w niniejszym zaproszeniu Zamawiający nie wskazał, której części zapis dotyczy – należy go stosować do każdej z części postępowania.</w:t>
      </w:r>
    </w:p>
    <w:p w:rsidR="00BB3529" w:rsidRPr="00BB3529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DF65D4" w:rsidRPr="002B6FAE" w:rsidRDefault="00DF65D4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2B6FAE">
        <w:rPr>
          <w:rFonts w:ascii="Tahoma" w:hAnsi="Tahoma" w:cs="Tahoma"/>
          <w:b/>
          <w:sz w:val="20"/>
          <w:szCs w:val="20"/>
        </w:rPr>
        <w:t>Miejsce i termin wykonania zamówienia:</w:t>
      </w:r>
    </w:p>
    <w:p w:rsidR="007C1BF0" w:rsidRPr="001C503B" w:rsidRDefault="002A5A24" w:rsidP="001C503B">
      <w:pPr>
        <w:numPr>
          <w:ilvl w:val="0"/>
          <w:numId w:val="7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1C503B">
        <w:rPr>
          <w:rFonts w:ascii="Tahoma" w:hAnsi="Tahoma" w:cs="Tahoma"/>
          <w:sz w:val="20"/>
          <w:szCs w:val="20"/>
        </w:rPr>
        <w:t xml:space="preserve">Miejsce </w:t>
      </w:r>
      <w:r w:rsidR="007E7306" w:rsidRPr="001C503B">
        <w:rPr>
          <w:rFonts w:ascii="Tahoma" w:hAnsi="Tahoma" w:cs="Tahoma"/>
          <w:sz w:val="20"/>
          <w:szCs w:val="20"/>
        </w:rPr>
        <w:t>przeprowadzenia kursu</w:t>
      </w:r>
      <w:r w:rsidRPr="001C503B">
        <w:rPr>
          <w:rFonts w:ascii="Tahoma" w:hAnsi="Tahoma" w:cs="Tahoma"/>
          <w:sz w:val="20"/>
          <w:szCs w:val="20"/>
        </w:rPr>
        <w:t>: Jaworzno</w:t>
      </w:r>
      <w:r w:rsidR="00350C95" w:rsidRPr="001C503B">
        <w:rPr>
          <w:rFonts w:ascii="Tahoma" w:hAnsi="Tahoma" w:cs="Tahoma"/>
          <w:sz w:val="20"/>
          <w:szCs w:val="20"/>
        </w:rPr>
        <w:t xml:space="preserve">. </w:t>
      </w:r>
      <w:r w:rsidR="00D04FF5" w:rsidRPr="001C503B">
        <w:rPr>
          <w:rFonts w:ascii="Tahoma" w:hAnsi="Tahoma" w:cs="Tahoma"/>
          <w:sz w:val="20"/>
          <w:szCs w:val="20"/>
        </w:rPr>
        <w:t>Sale d</w:t>
      </w:r>
      <w:r w:rsidR="00C87544" w:rsidRPr="001C503B">
        <w:rPr>
          <w:rFonts w:ascii="Tahoma" w:hAnsi="Tahoma" w:cs="Tahoma"/>
          <w:sz w:val="20"/>
          <w:szCs w:val="20"/>
        </w:rPr>
        <w:t>ostos</w:t>
      </w:r>
      <w:r w:rsidR="00D04FF5" w:rsidRPr="001C503B">
        <w:rPr>
          <w:rFonts w:ascii="Tahoma" w:hAnsi="Tahoma" w:cs="Tahoma"/>
          <w:sz w:val="20"/>
          <w:szCs w:val="20"/>
        </w:rPr>
        <w:t>owane do</w:t>
      </w:r>
      <w:r w:rsidR="001C503B">
        <w:rPr>
          <w:rFonts w:ascii="Tahoma" w:hAnsi="Tahoma" w:cs="Tahoma"/>
          <w:sz w:val="20"/>
          <w:szCs w:val="20"/>
        </w:rPr>
        <w:t xml:space="preserve"> potrzeb </w:t>
      </w:r>
      <w:r w:rsidR="00D04FF5" w:rsidRPr="001C503B">
        <w:rPr>
          <w:rFonts w:ascii="Tahoma" w:hAnsi="Tahoma" w:cs="Tahoma"/>
          <w:sz w:val="20"/>
          <w:szCs w:val="20"/>
        </w:rPr>
        <w:t>osób niepełnosprawnych zapewnia Wykonawca.</w:t>
      </w:r>
      <w:r w:rsidR="00C87544" w:rsidRPr="001C503B">
        <w:rPr>
          <w:rFonts w:ascii="Tahoma" w:hAnsi="Tahoma" w:cs="Tahoma"/>
          <w:sz w:val="20"/>
          <w:szCs w:val="20"/>
        </w:rPr>
        <w:t xml:space="preserve"> </w:t>
      </w:r>
    </w:p>
    <w:p w:rsidR="00BA7C74" w:rsidRPr="00382CD8" w:rsidRDefault="007C1BF0" w:rsidP="006C5F87">
      <w:pPr>
        <w:numPr>
          <w:ilvl w:val="0"/>
          <w:numId w:val="7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B6FAE">
        <w:rPr>
          <w:rFonts w:ascii="Tahoma" w:hAnsi="Tahoma" w:cs="Tahoma"/>
          <w:sz w:val="20"/>
          <w:szCs w:val="20"/>
        </w:rPr>
        <w:t>Termin wykonania zamówienia:</w:t>
      </w:r>
      <w:r w:rsidRPr="002B6FA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B7F2F" w:rsidRPr="002B6FAE">
        <w:rPr>
          <w:rFonts w:ascii="Tahoma" w:hAnsi="Tahoma" w:cs="Tahoma"/>
          <w:color w:val="000000"/>
          <w:sz w:val="20"/>
          <w:szCs w:val="20"/>
        </w:rPr>
        <w:t xml:space="preserve">od dnia zawarcia umowy </w:t>
      </w:r>
      <w:r w:rsidR="002A5A24">
        <w:rPr>
          <w:rFonts w:ascii="Tahoma" w:hAnsi="Tahoma" w:cs="Tahoma"/>
          <w:color w:val="000000"/>
          <w:sz w:val="20"/>
          <w:szCs w:val="20"/>
        </w:rPr>
        <w:t>do 31.12</w:t>
      </w:r>
      <w:r w:rsidR="004B29DE" w:rsidRPr="002A5A24">
        <w:rPr>
          <w:rFonts w:ascii="Tahoma" w:hAnsi="Tahoma" w:cs="Tahoma"/>
          <w:color w:val="000000"/>
          <w:sz w:val="20"/>
          <w:szCs w:val="20"/>
        </w:rPr>
        <w:t>.2021 r.</w:t>
      </w:r>
      <w:r w:rsidR="009B7F2F" w:rsidRPr="002A5A24">
        <w:rPr>
          <w:rFonts w:ascii="Tahoma" w:hAnsi="Tahoma" w:cs="Tahoma"/>
          <w:sz w:val="20"/>
          <w:szCs w:val="20"/>
        </w:rPr>
        <w:t xml:space="preserve"> </w:t>
      </w:r>
      <w:r w:rsidR="00963695" w:rsidRPr="002A5A24">
        <w:rPr>
          <w:rFonts w:ascii="Tahoma" w:hAnsi="Tahoma" w:cs="Tahoma"/>
          <w:sz w:val="20"/>
          <w:szCs w:val="20"/>
        </w:rPr>
        <w:t>z</w:t>
      </w:r>
      <w:r w:rsidR="002B6FAE" w:rsidRPr="002A5A24">
        <w:rPr>
          <w:rFonts w:ascii="Tahoma" w:hAnsi="Tahoma" w:cs="Tahoma"/>
          <w:sz w:val="20"/>
          <w:szCs w:val="20"/>
        </w:rPr>
        <w:t> </w:t>
      </w:r>
      <w:r w:rsidR="00963695" w:rsidRPr="002A5A24">
        <w:rPr>
          <w:rFonts w:ascii="Tahoma" w:hAnsi="Tahoma" w:cs="Tahoma"/>
          <w:sz w:val="20"/>
          <w:szCs w:val="20"/>
        </w:rPr>
        <w:t xml:space="preserve">możliwością przedłużenia terminu realizacji zgodnie z pkt  15 </w:t>
      </w:r>
      <w:proofErr w:type="spellStart"/>
      <w:r w:rsidR="00963695" w:rsidRPr="002A5A24">
        <w:rPr>
          <w:rFonts w:ascii="Tahoma" w:hAnsi="Tahoma" w:cs="Tahoma"/>
          <w:sz w:val="20"/>
          <w:szCs w:val="20"/>
        </w:rPr>
        <w:t>ppkt</w:t>
      </w:r>
      <w:proofErr w:type="spellEnd"/>
      <w:r w:rsidR="00963695" w:rsidRPr="002A5A24">
        <w:rPr>
          <w:rFonts w:ascii="Tahoma" w:hAnsi="Tahoma" w:cs="Tahoma"/>
          <w:sz w:val="20"/>
          <w:szCs w:val="20"/>
        </w:rPr>
        <w:t xml:space="preserve"> 2) </w:t>
      </w:r>
      <w:r w:rsidR="00382CD8" w:rsidRPr="002A5A24">
        <w:rPr>
          <w:rFonts w:ascii="Tahoma" w:hAnsi="Tahoma" w:cs="Tahoma"/>
          <w:sz w:val="20"/>
          <w:szCs w:val="20"/>
        </w:rPr>
        <w:t xml:space="preserve">lit. b) </w:t>
      </w:r>
      <w:r w:rsidR="00963695" w:rsidRPr="002A5A24">
        <w:rPr>
          <w:rFonts w:ascii="Tahoma" w:hAnsi="Tahoma" w:cs="Tahoma"/>
          <w:sz w:val="20"/>
          <w:szCs w:val="20"/>
        </w:rPr>
        <w:t>Zaproszenia.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  <w:r w:rsidR="00BA7C74" w:rsidRPr="00382CD8">
        <w:rPr>
          <w:rFonts w:ascii="Tahoma" w:hAnsi="Tahoma" w:cs="Tahoma"/>
          <w:sz w:val="20"/>
          <w:szCs w:val="20"/>
        </w:rPr>
        <w:br/>
      </w: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Warunki udziału w postępowaniu oraz opis spełniania tych warunków:</w:t>
      </w:r>
    </w:p>
    <w:p w:rsidR="0079010B" w:rsidRDefault="006A1E6B" w:rsidP="0079010B">
      <w:pPr>
        <w:spacing w:before="120" w:after="120" w:line="276" w:lineRule="auto"/>
        <w:ind w:left="709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O udzielenie zamówienia mogą</w:t>
      </w:r>
      <w:r w:rsidR="00564092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ubiegać się Wykonawcy, którzy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spełniają poniższe warunki</w:t>
      </w:r>
      <w:r w:rsidR="000F006B">
        <w:rPr>
          <w:rFonts w:ascii="Tahoma" w:eastAsia="Batang" w:hAnsi="Tahoma" w:cs="Tahoma"/>
          <w:sz w:val="20"/>
          <w:szCs w:val="20"/>
          <w:lang w:eastAsia="en-US"/>
        </w:rPr>
        <w:t>:</w:t>
      </w:r>
    </w:p>
    <w:p w:rsidR="000F006B" w:rsidRPr="000F006B" w:rsidRDefault="000F006B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C518F">
        <w:rPr>
          <w:rFonts w:ascii="Tahoma" w:hAnsi="Tahoma" w:cs="Tahoma"/>
          <w:bCs/>
          <w:sz w:val="20"/>
          <w:szCs w:val="20"/>
        </w:rPr>
        <w:t>posiadają wpis do 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>
        <w:rPr>
          <w:rFonts w:ascii="Tahoma" w:hAnsi="Tahoma" w:cs="Tahoma"/>
          <w:bCs/>
          <w:sz w:val="20"/>
          <w:szCs w:val="20"/>
        </w:rPr>
        <w:t>.</w:t>
      </w:r>
    </w:p>
    <w:p w:rsidR="007C1BF0" w:rsidRPr="00382CD8" w:rsidRDefault="007C1BF0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nie podlegają wykluczeniu zgodnie z Wytycznymi – tj. nie są osobowo lub kapitałowo powiązani z Zamawiającym. </w:t>
      </w:r>
    </w:p>
    <w:p w:rsidR="007C1BF0" w:rsidRPr="00382CD8" w:rsidRDefault="007C1BF0" w:rsidP="004F14F6">
      <w:pPr>
        <w:spacing w:before="120" w:after="120" w:line="276" w:lineRule="auto"/>
        <w:ind w:left="1134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powiązania kapitałowe lub osobowe rozumie się wzajemne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powiązania między beneficjentem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lub osobami upoważnionymi do zaciągania zobowiązań w imieniu beneficjenta lub osobami wykonującymi w imieniu beneficjenta czynności związane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z przygotowaniem i przeprowadzeniem procedury wyboru wykonawcy a Wykonawcą, polegające w szczególności na: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posiadaniu co najmniej 10 % udziałów lub akcji,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7C1BF0" w:rsidRPr="00382CD8" w:rsidRDefault="007C1BF0" w:rsidP="00D11818">
      <w:pPr>
        <w:numPr>
          <w:ilvl w:val="0"/>
          <w:numId w:val="1"/>
        </w:numPr>
        <w:spacing w:line="288" w:lineRule="auto"/>
        <w:ind w:left="184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Ocena spełniania w/w. warunków udziału w postępowaniu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Wykonawców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dokonywana będzie w oparciu o dokumenty, w tym oświadczenia, złożone w niniejszym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postępowaniu metodą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– spełnia / nie spełnia.</w:t>
      </w:r>
    </w:p>
    <w:p w:rsidR="007C1BF0" w:rsidRPr="00382CD8" w:rsidRDefault="007C1BF0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Wykonawca, którego oferta nie spełnia łącznie powyższych warunków zostanie wykluczony z udziału w  postępowaniu z powodu niewykazania spełniania warunków udziału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w  postępowaniu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a oferta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zostanie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odrzucona i nie będzie podlegała ocenie. </w:t>
      </w: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Wykonawcy mogą wspólnie ubiegać się o udzielenie zamówienia. </w:t>
      </w:r>
      <w:r w:rsidRPr="00382CD8">
        <w:rPr>
          <w:rFonts w:ascii="Tahoma" w:hAnsi="Tahoma" w:cs="Tahoma"/>
          <w:sz w:val="20"/>
          <w:szCs w:val="20"/>
        </w:rPr>
        <w:t xml:space="preserve">Przepisy dotyczące wykonawcy stosuje się odpowiednio do wykonawców wspólnie ubiegających się o udzielenie zamówienia. </w:t>
      </w:r>
      <w:r w:rsidRPr="00382CD8">
        <w:rPr>
          <w:rFonts w:ascii="Tahoma" w:hAnsi="Tahoma" w:cs="Tahoma"/>
          <w:color w:val="000000"/>
          <w:sz w:val="20"/>
          <w:szCs w:val="18"/>
        </w:rPr>
        <w:t xml:space="preserve">W przypadku Wykonawców wspólnie ubiegających się o udzielenie zamówienia, spełnienie wymogu dotyczącego braku podstaw do wykluczenia, o którym mowa w </w:t>
      </w:r>
      <w:proofErr w:type="spellStart"/>
      <w:r w:rsidRPr="00382CD8">
        <w:rPr>
          <w:rFonts w:ascii="Tahoma" w:hAnsi="Tahoma" w:cs="Tahoma"/>
          <w:color w:val="000000"/>
          <w:sz w:val="20"/>
          <w:szCs w:val="18"/>
        </w:rPr>
        <w:t>ppkt</w:t>
      </w:r>
      <w:proofErr w:type="spellEnd"/>
      <w:r w:rsidRPr="00382CD8">
        <w:rPr>
          <w:rFonts w:ascii="Tahoma" w:hAnsi="Tahoma" w:cs="Tahoma"/>
          <w:color w:val="000000"/>
          <w:sz w:val="20"/>
          <w:szCs w:val="18"/>
        </w:rPr>
        <w:t xml:space="preserve"> 2) powinno zostać wykazane przez każdego z Wykonawców wspólnie ubiegających się o zamówienie. </w:t>
      </w:r>
    </w:p>
    <w:p w:rsidR="007C1BF0" w:rsidRPr="00382CD8" w:rsidRDefault="007C1BF0" w:rsidP="00D11818">
      <w:pPr>
        <w:spacing w:line="288" w:lineRule="auto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lastRenderedPageBreak/>
        <w:t>W</w:t>
      </w:r>
      <w:r w:rsidR="000122FF" w:rsidRPr="00382CD8">
        <w:rPr>
          <w:rFonts w:ascii="Tahoma" w:eastAsia="Calibri" w:hAnsi="Tahoma" w:cs="Tahoma"/>
          <w:b/>
          <w:sz w:val="20"/>
          <w:szCs w:val="20"/>
          <w:lang w:eastAsia="en-US"/>
        </w:rPr>
        <w:t>ykaz oświadczeń lub dokumentów, jakie mają dostarczyć Wykonawcy w celu potwierdzenia spełniania warunków udziału w postępowaniu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: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 celu wykazania spełniania warunków udziału w postępowaniu Wykonawca obowiązany jest dołączyć do oferty następujące dokumenty (w formie oryginału lub kserokopii potwierdzonej za zgodność z oryginałem przez Wykonawcę):</w:t>
      </w:r>
    </w:p>
    <w:p w:rsidR="006A1E6B" w:rsidRPr="00382CD8" w:rsidRDefault="006A1E6B" w:rsidP="006C5F87">
      <w:pPr>
        <w:numPr>
          <w:ilvl w:val="0"/>
          <w:numId w:val="8"/>
        </w:numPr>
        <w:spacing w:before="120" w:after="12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aktualny na dzień składania ofert odpis z właściwego rejestru lub Centralnej Ewidencji i Informacji o Działalności Gospodarczej,</w:t>
      </w:r>
      <w:r w:rsidRPr="00382CD8">
        <w:rPr>
          <w:rFonts w:ascii="Tahoma" w:hAnsi="Tahoma" w:cs="Tahoma"/>
          <w:sz w:val="20"/>
          <w:szCs w:val="20"/>
        </w:rPr>
        <w:t xml:space="preserve"> jeżeli odrębne przepisy wymagają wpisu </w:t>
      </w:r>
      <w:r w:rsidRPr="00382CD8">
        <w:rPr>
          <w:rFonts w:ascii="Tahoma" w:hAnsi="Tahoma" w:cs="Tahoma"/>
          <w:sz w:val="20"/>
          <w:szCs w:val="20"/>
        </w:rPr>
        <w:br/>
        <w:t>do rejestru lub ewidencji</w:t>
      </w:r>
      <w:r w:rsidR="002B6FAE">
        <w:rPr>
          <w:rFonts w:ascii="Tahoma" w:eastAsia="Calibri" w:hAnsi="Tahoma" w:cs="Tahoma"/>
          <w:sz w:val="20"/>
          <w:szCs w:val="20"/>
          <w:lang w:eastAsia="en-US"/>
        </w:rPr>
        <w:t xml:space="preserve"> - jeżeli dotyczy, </w:t>
      </w:r>
    </w:p>
    <w:p w:rsidR="007C1BF0" w:rsidRPr="002A5A24" w:rsidRDefault="00A338C9" w:rsidP="006C5F87">
      <w:pPr>
        <w:numPr>
          <w:ilvl w:val="0"/>
          <w:numId w:val="8"/>
        </w:numPr>
        <w:spacing w:after="120" w:line="288" w:lineRule="auto"/>
        <w:ind w:left="1417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</w:rPr>
        <w:t xml:space="preserve">odpis z </w:t>
      </w:r>
      <w:r w:rsidRPr="003C518F">
        <w:rPr>
          <w:rFonts w:ascii="Tahoma" w:hAnsi="Tahoma" w:cs="Tahoma"/>
          <w:bCs/>
          <w:sz w:val="20"/>
          <w:szCs w:val="20"/>
        </w:rPr>
        <w:t>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 w:rsidR="008930D1" w:rsidRPr="002A5A24">
        <w:rPr>
          <w:rFonts w:ascii="Tahoma" w:eastAsia="Calibri" w:hAnsi="Tahoma" w:cs="Tahoma"/>
          <w:sz w:val="20"/>
          <w:szCs w:val="20"/>
          <w:lang w:eastAsia="en-US"/>
        </w:rPr>
        <w:t>,</w:t>
      </w:r>
    </w:p>
    <w:p w:rsidR="007C1BF0" w:rsidRPr="00382CD8" w:rsidRDefault="008930D1" w:rsidP="006C5F87">
      <w:pPr>
        <w:numPr>
          <w:ilvl w:val="0"/>
          <w:numId w:val="8"/>
        </w:numPr>
        <w:spacing w:line="288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oświadczenia (załącznik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>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nr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 xml:space="preserve"> 4</w:t>
      </w:r>
      <w:r w:rsidR="00C504FB">
        <w:rPr>
          <w:rFonts w:ascii="Tahoma" w:eastAsia="Calibri" w:hAnsi="Tahoma" w:cs="Tahoma"/>
          <w:sz w:val="20"/>
          <w:szCs w:val="20"/>
          <w:lang w:eastAsia="en-US"/>
        </w:rPr>
        <w:t>,5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do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zaproszenia).</w:t>
      </w:r>
    </w:p>
    <w:p w:rsidR="00C05C8A" w:rsidRPr="00382CD8" w:rsidRDefault="00C05C8A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t xml:space="preserve">Opis sposobu obliczenia ceny w składanej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5E55E9" w:rsidRPr="00382CD8" w:rsidRDefault="003C01F1" w:rsidP="006C5F87">
      <w:pPr>
        <w:pStyle w:val="Tekstpodstawowy3"/>
        <w:numPr>
          <w:ilvl w:val="0"/>
          <w:numId w:val="9"/>
        </w:numPr>
        <w:spacing w:line="288" w:lineRule="auto"/>
        <w:ind w:left="1276" w:hanging="425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hAnsi="Tahoma" w:cs="Tahoma"/>
          <w:sz w:val="20"/>
          <w:szCs w:val="20"/>
          <w:u w:val="none"/>
        </w:rPr>
        <w:t xml:space="preserve">Wykonawca zobowiązany jest do skalkulowania ceny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="00BB3529">
        <w:rPr>
          <w:rFonts w:ascii="Tahoma" w:hAnsi="Tahoma" w:cs="Tahoma"/>
          <w:sz w:val="20"/>
          <w:szCs w:val="20"/>
          <w:u w:val="none"/>
        </w:rPr>
        <w:t xml:space="preserve"> w zakresie danej części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z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uwzględnieniem wszelkich kosztów bezpośrednich i pośrednich jakie </w:t>
      </w:r>
      <w:r w:rsidR="00C35E69" w:rsidRPr="00382CD8">
        <w:rPr>
          <w:rFonts w:ascii="Tahoma" w:hAnsi="Tahoma" w:cs="Tahoma"/>
          <w:sz w:val="20"/>
          <w:szCs w:val="20"/>
          <w:u w:val="none"/>
        </w:rPr>
        <w:t>W</w:t>
      </w:r>
      <w:r w:rsidRPr="00382CD8">
        <w:rPr>
          <w:rFonts w:ascii="Tahoma" w:hAnsi="Tahoma" w:cs="Tahoma"/>
          <w:sz w:val="20"/>
          <w:szCs w:val="20"/>
          <w:u w:val="none"/>
        </w:rPr>
        <w:t>ykonawca poniesie z tytułu należytej oraz zgodnej z obowiązującymi przepisami realizacji przedmiotu zamówienia, zysku Wykonawcy oraz wszystkich wymaganych przepisami podatków, ubezpieczeń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innych opłat, a w szczególności prawidłowego podatku VAT [jeże</w:t>
      </w:r>
      <w:r w:rsidR="00C35E69" w:rsidRPr="00382CD8">
        <w:rPr>
          <w:rFonts w:ascii="Tahoma" w:hAnsi="Tahoma" w:cs="Tahoma"/>
          <w:sz w:val="20"/>
          <w:szCs w:val="20"/>
          <w:u w:val="none"/>
        </w:rPr>
        <w:t>li dotyczy]. Cena podana przez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ykonawcę w </w:t>
      </w:r>
      <w:r w:rsidR="002930E6" w:rsidRPr="00382CD8">
        <w:rPr>
          <w:rFonts w:ascii="Tahoma" w:hAnsi="Tahoma" w:cs="Tahoma"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jest obowiązująca przez okres ważności umowy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nie będzie podlegała waloryzacji w okresie jej trwania.</w:t>
      </w:r>
      <w:r w:rsidR="00C35E69" w:rsidRPr="00382CD8">
        <w:rPr>
          <w:rFonts w:ascii="Tahoma" w:hAnsi="Tahoma" w:cs="Tahoma"/>
          <w:sz w:val="20"/>
          <w:szCs w:val="20"/>
          <w:u w:val="none"/>
        </w:rPr>
        <w:t xml:space="preserve"> Jeżeli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ykonawca jest osoba fizyczną nieprowadzącą działalności gospodarczej, wówczas cena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= cenie netto.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ofercie należy wskazać cenę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Na etapie oceny ofert Zamawiający bierze pod uwagę cenę brutto za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Kwota podana w ofercie powinna być wyrażona w złotych polskich, z dokładnością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do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dwóch miejsc po przecinku.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Cena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podana przez wyłonionego Wykonawcę w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formularzu ofertowym będzie obowiązywała w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całym okresie realizacji umowy i nie będzie podlegała zwiększeniu w okresie jej obowiązywania. </w:t>
      </w:r>
    </w:p>
    <w:p w:rsidR="000122FF" w:rsidRPr="00382CD8" w:rsidRDefault="000122FF" w:rsidP="006C5F87">
      <w:pPr>
        <w:pStyle w:val="Tekstpodstawowy3"/>
        <w:numPr>
          <w:ilvl w:val="0"/>
          <w:numId w:val="9"/>
        </w:numPr>
        <w:spacing w:line="288" w:lineRule="auto"/>
        <w:ind w:left="1276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odrzuci oferty, których cena brutto za godzinę 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dydaktyczn</w:t>
      </w:r>
      <w:r w:rsidR="008A5F3A" w:rsidRPr="00382CD8">
        <w:rPr>
          <w:rFonts w:ascii="Tahoma" w:eastAsia="Calibri" w:hAnsi="Tahoma" w:cs="Tahoma"/>
          <w:sz w:val="20"/>
          <w:szCs w:val="20"/>
          <w:lang w:eastAsia="en-US"/>
        </w:rPr>
        <w:t>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951B6B" w:rsidRPr="00382CD8">
        <w:rPr>
          <w:rFonts w:ascii="Tahoma" w:eastAsia="Calibri" w:hAnsi="Tahoma" w:cs="Tahoma"/>
          <w:sz w:val="20"/>
          <w:szCs w:val="20"/>
          <w:lang w:eastAsia="en-US"/>
        </w:rPr>
        <w:t>usługi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będzie przekraczać kwotę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jaką dysponuje Zamawiający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wnioskiem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o dofinansowanie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5E55E9" w:rsidRPr="00382CD8" w:rsidRDefault="005E55E9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t xml:space="preserve">Miejsce i termin złożenia przez wykonawcę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oferty</w:t>
      </w:r>
      <w:r w:rsidR="008930D1"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A942D5" w:rsidRPr="002A5A24" w:rsidRDefault="006C17C5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Ofertę, w</w:t>
      </w:r>
      <w:r w:rsidR="00E370C7" w:rsidRPr="00382CD8">
        <w:rPr>
          <w:rFonts w:ascii="Tahoma" w:hAnsi="Tahoma" w:cs="Tahoma"/>
          <w:sz w:val="20"/>
          <w:szCs w:val="20"/>
        </w:rPr>
        <w:t>edług wyboru Wykonawcy należy</w:t>
      </w:r>
      <w:r w:rsidR="00A942D5" w:rsidRPr="00382CD8">
        <w:rPr>
          <w:rFonts w:ascii="Tahoma" w:hAnsi="Tahoma" w:cs="Tahoma"/>
          <w:sz w:val="20"/>
          <w:szCs w:val="20"/>
        </w:rPr>
        <w:t xml:space="preserve"> przesłać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A942D5" w:rsidRPr="00382CD8">
        <w:rPr>
          <w:rFonts w:ascii="Tahoma" w:hAnsi="Tahoma" w:cs="Tahoma"/>
          <w:sz w:val="20"/>
          <w:szCs w:val="20"/>
        </w:rPr>
        <w:t>do Zamawiającego na adres:</w:t>
      </w:r>
      <w:r w:rsidR="002930E6" w:rsidRPr="00382CD8">
        <w:rPr>
          <w:rFonts w:ascii="Tahoma" w:hAnsi="Tahoma" w:cs="Tahoma"/>
          <w:sz w:val="20"/>
          <w:szCs w:val="20"/>
        </w:rPr>
        <w:t xml:space="preserve"> C.M.T. Sp. z o. o.</w:t>
      </w:r>
      <w:r w:rsidR="00A942D5" w:rsidRPr="00382CD8">
        <w:rPr>
          <w:rFonts w:ascii="Tahoma" w:hAnsi="Tahoma" w:cs="Tahoma"/>
          <w:sz w:val="20"/>
          <w:szCs w:val="20"/>
        </w:rPr>
        <w:t xml:space="preserve">, </w:t>
      </w:r>
      <w:r w:rsidR="002930E6" w:rsidRPr="00382CD8">
        <w:rPr>
          <w:rFonts w:ascii="Tahoma" w:hAnsi="Tahoma" w:cs="Tahoma"/>
          <w:sz w:val="20"/>
          <w:szCs w:val="20"/>
        </w:rPr>
        <w:t xml:space="preserve">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="002930E6" w:rsidRPr="00382CD8">
        <w:rPr>
          <w:rFonts w:ascii="Tahoma" w:hAnsi="Tahoma" w:cs="Tahoma"/>
          <w:sz w:val="20"/>
          <w:szCs w:val="20"/>
        </w:rPr>
        <w:t>, 43-600 Jaworzno,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2930E6" w:rsidRPr="00382CD8">
        <w:rPr>
          <w:rFonts w:ascii="Tahoma" w:hAnsi="Tahoma" w:cs="Tahoma"/>
          <w:sz w:val="20"/>
          <w:szCs w:val="20"/>
        </w:rPr>
        <w:t xml:space="preserve">I piętro, pokój </w:t>
      </w:r>
      <w:r w:rsidR="002930E6" w:rsidRPr="002B6FAE">
        <w:rPr>
          <w:rFonts w:ascii="Tahoma" w:hAnsi="Tahoma" w:cs="Tahoma"/>
          <w:sz w:val="20"/>
          <w:szCs w:val="20"/>
        </w:rPr>
        <w:t xml:space="preserve">nr </w:t>
      </w:r>
      <w:r w:rsidR="005F0986" w:rsidRPr="002B6FAE">
        <w:rPr>
          <w:rFonts w:ascii="Tahoma" w:hAnsi="Tahoma" w:cs="Tahoma"/>
          <w:sz w:val="20"/>
          <w:szCs w:val="20"/>
        </w:rPr>
        <w:t>3</w:t>
      </w:r>
      <w:r w:rsidR="00E370C7" w:rsidRPr="002A5A24">
        <w:rPr>
          <w:rFonts w:ascii="Tahoma" w:hAnsi="Tahoma" w:cs="Tahoma"/>
          <w:sz w:val="20"/>
          <w:szCs w:val="20"/>
        </w:rPr>
        <w:t xml:space="preserve">, lub przesłać pocztą elektroniczną na adres: </w:t>
      </w:r>
      <w:hyperlink r:id="rId8" w:history="1">
        <w:r w:rsidR="001C503B" w:rsidRPr="008801B4">
          <w:rPr>
            <w:rStyle w:val="Hipercze"/>
            <w:rFonts w:ascii="Tahoma" w:hAnsi="Tahoma" w:cs="Tahoma"/>
            <w:sz w:val="20"/>
            <w:szCs w:val="20"/>
          </w:rPr>
          <w:t>sekretariat@cmt.edu.pl</w:t>
        </w:r>
        <w:r w:rsidR="001C503B" w:rsidRPr="00320981">
          <w:rPr>
            <w:rStyle w:val="Hipercze"/>
            <w:rFonts w:ascii="Tahoma" w:hAnsi="Tahoma" w:cs="Tahoma"/>
            <w:sz w:val="20"/>
            <w:szCs w:val="20"/>
            <w:u w:val="none"/>
          </w:rPr>
          <w:t xml:space="preserve">  </w:t>
        </w:r>
        <w:r w:rsidR="001C503B" w:rsidRPr="00320981">
          <w:rPr>
            <w:rStyle w:val="Hipercze"/>
            <w:rFonts w:ascii="Tahoma" w:hAnsi="Tahoma" w:cs="Tahoma"/>
            <w:color w:val="000000" w:themeColor="text1"/>
            <w:sz w:val="20"/>
            <w:szCs w:val="20"/>
            <w:u w:val="none"/>
          </w:rPr>
          <w:t>bąd</w:t>
        </w:r>
      </w:hyperlink>
      <w:r w:rsidR="001C503B" w:rsidRPr="00320981">
        <w:rPr>
          <w:rStyle w:val="Hipercze"/>
          <w:rFonts w:ascii="Tahoma" w:hAnsi="Tahoma" w:cs="Tahoma"/>
          <w:color w:val="000000" w:themeColor="text1"/>
          <w:sz w:val="20"/>
          <w:szCs w:val="20"/>
          <w:u w:val="none"/>
        </w:rPr>
        <w:t>ź</w:t>
      </w:r>
      <w:r w:rsidR="001C503B">
        <w:rPr>
          <w:rFonts w:ascii="Tahoma" w:hAnsi="Tahoma" w:cs="Tahoma"/>
          <w:sz w:val="20"/>
          <w:szCs w:val="20"/>
        </w:rPr>
        <w:t xml:space="preserve"> przez</w:t>
      </w:r>
      <w:r w:rsidR="001C503B" w:rsidRPr="00D030F9">
        <w:rPr>
          <w:rFonts w:ascii="Tahoma" w:hAnsi="Tahoma" w:cs="Tahoma"/>
          <w:sz w:val="20"/>
          <w:szCs w:val="20"/>
        </w:rPr>
        <w:t xml:space="preserve"> portal Baza Konkurencyjności zgodnie z instrukcją dostępną na stronie:</w:t>
      </w:r>
      <w:r w:rsidR="001C503B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1C503B" w:rsidRPr="00D030F9">
          <w:rPr>
            <w:rStyle w:val="Hipercze"/>
            <w:rFonts w:ascii="Tahoma" w:hAnsi="Tahoma" w:cs="Tahoma"/>
            <w:sz w:val="20"/>
            <w:szCs w:val="20"/>
          </w:rPr>
          <w:t>https://bazakonkurencyjnosci.funduszeeuropejskie.gov.pl/</w:t>
        </w:r>
      </w:hyperlink>
      <w:r w:rsidR="002930E6" w:rsidRPr="002A5A24">
        <w:rPr>
          <w:rFonts w:ascii="Tahoma" w:hAnsi="Tahoma" w:cs="Tahoma"/>
          <w:sz w:val="20"/>
          <w:szCs w:val="20"/>
        </w:rPr>
        <w:t>w terminie do dnia</w:t>
      </w:r>
      <w:r w:rsidR="00E370C7" w:rsidRPr="002A5A24">
        <w:rPr>
          <w:rFonts w:ascii="Tahoma" w:hAnsi="Tahoma" w:cs="Tahoma"/>
          <w:sz w:val="20"/>
          <w:szCs w:val="20"/>
        </w:rPr>
        <w:t xml:space="preserve"> </w:t>
      </w:r>
      <w:r w:rsidR="00E059CE">
        <w:rPr>
          <w:rFonts w:ascii="Tahoma" w:hAnsi="Tahoma" w:cs="Tahoma"/>
          <w:sz w:val="20"/>
          <w:szCs w:val="20"/>
        </w:rPr>
        <w:t>28</w:t>
      </w:r>
      <w:r w:rsidR="002A5A24" w:rsidRPr="00E059CE">
        <w:rPr>
          <w:rFonts w:ascii="Tahoma" w:hAnsi="Tahoma" w:cs="Tahoma"/>
          <w:sz w:val="20"/>
          <w:szCs w:val="20"/>
        </w:rPr>
        <w:t>.0</w:t>
      </w:r>
      <w:r w:rsidR="00E059CE" w:rsidRPr="00E059CE">
        <w:rPr>
          <w:rFonts w:ascii="Tahoma" w:hAnsi="Tahoma" w:cs="Tahoma"/>
          <w:sz w:val="20"/>
          <w:szCs w:val="20"/>
        </w:rPr>
        <w:t>9</w:t>
      </w:r>
      <w:r w:rsidR="002B6FAE" w:rsidRPr="00E059CE">
        <w:rPr>
          <w:rFonts w:ascii="Tahoma" w:hAnsi="Tahoma" w:cs="Tahoma"/>
          <w:sz w:val="20"/>
          <w:szCs w:val="20"/>
        </w:rPr>
        <w:t>.</w:t>
      </w:r>
      <w:r w:rsidR="005F0986" w:rsidRPr="00E059CE">
        <w:rPr>
          <w:rFonts w:ascii="Tahoma" w:hAnsi="Tahoma" w:cs="Tahoma"/>
          <w:sz w:val="20"/>
          <w:szCs w:val="20"/>
        </w:rPr>
        <w:t>202</w:t>
      </w:r>
      <w:r w:rsidR="00164031" w:rsidRPr="00E059CE">
        <w:rPr>
          <w:rFonts w:ascii="Tahoma" w:hAnsi="Tahoma" w:cs="Tahoma"/>
          <w:sz w:val="20"/>
          <w:szCs w:val="20"/>
        </w:rPr>
        <w:t>1 r</w:t>
      </w:r>
      <w:r w:rsidR="00A942D5" w:rsidRPr="00E059CE">
        <w:rPr>
          <w:rFonts w:ascii="Tahoma" w:hAnsi="Tahoma" w:cs="Tahoma"/>
          <w:sz w:val="20"/>
          <w:szCs w:val="20"/>
        </w:rPr>
        <w:t xml:space="preserve">. do godziny </w:t>
      </w:r>
      <w:r w:rsidR="006A1E6B" w:rsidRPr="00E059CE">
        <w:rPr>
          <w:rFonts w:ascii="Tahoma" w:hAnsi="Tahoma" w:cs="Tahoma"/>
          <w:sz w:val="20"/>
          <w:szCs w:val="20"/>
        </w:rPr>
        <w:t>1</w:t>
      </w:r>
      <w:r w:rsidR="002B6FAE" w:rsidRPr="00E059CE">
        <w:rPr>
          <w:rFonts w:ascii="Tahoma" w:hAnsi="Tahoma" w:cs="Tahoma"/>
          <w:sz w:val="20"/>
          <w:szCs w:val="20"/>
        </w:rPr>
        <w:t>0</w:t>
      </w:r>
      <w:r w:rsidR="00D56240" w:rsidRPr="00E059CE">
        <w:rPr>
          <w:rFonts w:ascii="Tahoma" w:hAnsi="Tahoma" w:cs="Tahoma"/>
          <w:sz w:val="20"/>
          <w:szCs w:val="20"/>
        </w:rPr>
        <w:t>.00</w:t>
      </w:r>
      <w:r w:rsidR="00BB7077" w:rsidRPr="00E059CE">
        <w:rPr>
          <w:rFonts w:ascii="Tahoma" w:hAnsi="Tahoma" w:cs="Tahoma"/>
          <w:sz w:val="20"/>
          <w:szCs w:val="20"/>
        </w:rPr>
        <w:t>.</w:t>
      </w:r>
      <w:r w:rsidR="00BB7077" w:rsidRPr="002A5A24">
        <w:rPr>
          <w:rFonts w:ascii="Tahoma" w:hAnsi="Tahoma" w:cs="Tahoma"/>
          <w:sz w:val="20"/>
          <w:szCs w:val="20"/>
        </w:rPr>
        <w:t xml:space="preserve"> </w:t>
      </w:r>
    </w:p>
    <w:p w:rsidR="00A942D5" w:rsidRPr="002A5A24" w:rsidRDefault="002930E6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t>OFERTY</w:t>
      </w:r>
      <w:r w:rsidR="00A942D5" w:rsidRPr="002A5A24">
        <w:rPr>
          <w:rFonts w:ascii="Tahoma" w:hAnsi="Tahoma" w:cs="Tahoma"/>
          <w:sz w:val="20"/>
          <w:szCs w:val="20"/>
        </w:rPr>
        <w:t xml:space="preserve"> ZŁOŻONE P</w:t>
      </w:r>
      <w:r w:rsidR="00343EEB" w:rsidRPr="002A5A24">
        <w:rPr>
          <w:rFonts w:ascii="Tahoma" w:hAnsi="Tahoma" w:cs="Tahoma"/>
          <w:sz w:val="20"/>
          <w:szCs w:val="20"/>
        </w:rPr>
        <w:t>O TYM TERMINIE NIE BĘDĄ ROZPATR</w:t>
      </w:r>
      <w:r w:rsidR="00A942D5" w:rsidRPr="002A5A24">
        <w:rPr>
          <w:rFonts w:ascii="Tahoma" w:hAnsi="Tahoma" w:cs="Tahoma"/>
          <w:sz w:val="20"/>
          <w:szCs w:val="20"/>
        </w:rPr>
        <w:t>YWANE.</w:t>
      </w:r>
    </w:p>
    <w:p w:rsidR="00A942D5" w:rsidRPr="002A5A24" w:rsidRDefault="00A942D5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5E55E9" w:rsidRPr="002A5A24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b/>
          <w:sz w:val="20"/>
          <w:szCs w:val="20"/>
        </w:rPr>
        <w:t xml:space="preserve">Miejsce i termin otwarcia </w:t>
      </w:r>
      <w:r w:rsidR="002930E6" w:rsidRPr="002A5A24">
        <w:rPr>
          <w:rFonts w:ascii="Tahoma" w:hAnsi="Tahoma" w:cs="Tahoma"/>
          <w:b/>
          <w:sz w:val="20"/>
          <w:szCs w:val="20"/>
        </w:rPr>
        <w:t>ofert</w:t>
      </w:r>
      <w:r w:rsidR="008930D1" w:rsidRPr="002A5A24">
        <w:rPr>
          <w:rFonts w:ascii="Tahoma" w:hAnsi="Tahoma" w:cs="Tahoma"/>
          <w:b/>
          <w:sz w:val="20"/>
          <w:szCs w:val="20"/>
        </w:rPr>
        <w:t>:</w:t>
      </w:r>
    </w:p>
    <w:p w:rsidR="005F0986" w:rsidRPr="00382CD8" w:rsidRDefault="005E55E9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lastRenderedPageBreak/>
        <w:t>Otwarcie</w:t>
      </w:r>
      <w:r w:rsidR="002930E6" w:rsidRPr="002A5A24">
        <w:rPr>
          <w:rFonts w:ascii="Tahoma" w:hAnsi="Tahoma" w:cs="Tahoma"/>
          <w:sz w:val="20"/>
          <w:szCs w:val="20"/>
        </w:rPr>
        <w:t xml:space="preserve"> ofert</w:t>
      </w:r>
      <w:r w:rsidRPr="002A5A24">
        <w:rPr>
          <w:rFonts w:ascii="Tahoma" w:hAnsi="Tahoma" w:cs="Tahoma"/>
          <w:sz w:val="20"/>
          <w:szCs w:val="20"/>
        </w:rPr>
        <w:t xml:space="preserve"> złożonych do ww</w:t>
      </w:r>
      <w:r w:rsidRPr="00E059CE">
        <w:rPr>
          <w:rFonts w:ascii="Tahoma" w:hAnsi="Tahoma" w:cs="Tahoma"/>
          <w:sz w:val="20"/>
          <w:szCs w:val="20"/>
        </w:rPr>
        <w:t xml:space="preserve">. terminu </w:t>
      </w:r>
      <w:r w:rsidR="00E059CE" w:rsidRPr="00E059CE">
        <w:rPr>
          <w:rFonts w:ascii="Tahoma" w:hAnsi="Tahoma" w:cs="Tahoma"/>
          <w:sz w:val="20"/>
          <w:szCs w:val="20"/>
        </w:rPr>
        <w:t>nastąpi w dn</w:t>
      </w:r>
      <w:bookmarkStart w:id="0" w:name="_GoBack"/>
      <w:bookmarkEnd w:id="0"/>
      <w:r w:rsidR="00E059CE" w:rsidRPr="00E059CE">
        <w:rPr>
          <w:rFonts w:ascii="Tahoma" w:hAnsi="Tahoma" w:cs="Tahoma"/>
          <w:sz w:val="20"/>
          <w:szCs w:val="20"/>
        </w:rPr>
        <w:t>iu 28.</w:t>
      </w:r>
      <w:r w:rsidR="002A5A24" w:rsidRPr="00E059CE">
        <w:rPr>
          <w:rFonts w:ascii="Tahoma" w:hAnsi="Tahoma" w:cs="Tahoma"/>
          <w:sz w:val="20"/>
          <w:szCs w:val="20"/>
        </w:rPr>
        <w:t>0</w:t>
      </w:r>
      <w:r w:rsidR="00E059CE" w:rsidRPr="00E059CE">
        <w:rPr>
          <w:rFonts w:ascii="Tahoma" w:hAnsi="Tahoma" w:cs="Tahoma"/>
          <w:sz w:val="20"/>
          <w:szCs w:val="20"/>
        </w:rPr>
        <w:t>9</w:t>
      </w:r>
      <w:r w:rsidR="002B6FAE" w:rsidRPr="00E059CE">
        <w:rPr>
          <w:rFonts w:ascii="Tahoma" w:hAnsi="Tahoma" w:cs="Tahoma"/>
          <w:sz w:val="20"/>
          <w:szCs w:val="20"/>
        </w:rPr>
        <w:t>.</w:t>
      </w:r>
      <w:r w:rsidR="00164031" w:rsidRPr="00E059CE">
        <w:rPr>
          <w:rFonts w:ascii="Tahoma" w:hAnsi="Tahoma" w:cs="Tahoma"/>
          <w:sz w:val="20"/>
          <w:szCs w:val="20"/>
        </w:rPr>
        <w:t xml:space="preserve">2021 </w:t>
      </w:r>
      <w:r w:rsidR="005F0986" w:rsidRPr="00E059CE">
        <w:rPr>
          <w:rFonts w:ascii="Tahoma" w:hAnsi="Tahoma" w:cs="Tahoma"/>
          <w:sz w:val="20"/>
          <w:szCs w:val="20"/>
        </w:rPr>
        <w:t>r</w:t>
      </w:r>
      <w:r w:rsidRPr="0079010B">
        <w:rPr>
          <w:rFonts w:ascii="Tahoma" w:hAnsi="Tahoma" w:cs="Tahoma"/>
          <w:sz w:val="20"/>
          <w:szCs w:val="20"/>
        </w:rPr>
        <w:t>.</w:t>
      </w:r>
      <w:r w:rsidRPr="002A5A24">
        <w:rPr>
          <w:rFonts w:ascii="Tahoma" w:hAnsi="Tahoma" w:cs="Tahoma"/>
          <w:sz w:val="20"/>
          <w:szCs w:val="20"/>
        </w:rPr>
        <w:t xml:space="preserve"> o godz. </w:t>
      </w:r>
      <w:r w:rsidR="002B6FAE" w:rsidRPr="002A5A24">
        <w:rPr>
          <w:rFonts w:ascii="Tahoma" w:hAnsi="Tahoma" w:cs="Tahoma"/>
          <w:sz w:val="20"/>
          <w:szCs w:val="20"/>
        </w:rPr>
        <w:t>10.15</w:t>
      </w:r>
      <w:r w:rsidRPr="002A5A24">
        <w:rPr>
          <w:rFonts w:ascii="Tahoma" w:hAnsi="Tahoma" w:cs="Tahoma"/>
          <w:sz w:val="20"/>
          <w:szCs w:val="20"/>
        </w:rPr>
        <w:t xml:space="preserve"> </w:t>
      </w:r>
      <w:r w:rsidR="00C35E69" w:rsidRPr="002A5A24">
        <w:rPr>
          <w:rFonts w:ascii="Tahoma" w:hAnsi="Tahoma" w:cs="Tahoma"/>
          <w:sz w:val="20"/>
          <w:szCs w:val="20"/>
        </w:rPr>
        <w:br/>
      </w:r>
      <w:r w:rsidRPr="002A5A24">
        <w:rPr>
          <w:rFonts w:ascii="Tahoma" w:hAnsi="Tahoma" w:cs="Tahoma"/>
          <w:sz w:val="20"/>
          <w:szCs w:val="20"/>
        </w:rPr>
        <w:t xml:space="preserve">w </w:t>
      </w:r>
      <w:r w:rsidR="002930E6" w:rsidRPr="002A5A24">
        <w:rPr>
          <w:rFonts w:ascii="Tahoma" w:hAnsi="Tahoma" w:cs="Tahoma"/>
          <w:sz w:val="20"/>
          <w:szCs w:val="20"/>
        </w:rPr>
        <w:t>C.M.T. Sp. z o. o.</w:t>
      </w:r>
      <w:r w:rsidRPr="002A5A24">
        <w:rPr>
          <w:rFonts w:ascii="Tahoma" w:hAnsi="Tahoma" w:cs="Tahoma"/>
          <w:sz w:val="20"/>
          <w:szCs w:val="20"/>
        </w:rPr>
        <w:t xml:space="preserve">, piętro </w:t>
      </w:r>
      <w:r w:rsidR="002930E6" w:rsidRPr="002A5A24">
        <w:rPr>
          <w:rFonts w:ascii="Tahoma" w:hAnsi="Tahoma" w:cs="Tahoma"/>
          <w:sz w:val="20"/>
          <w:szCs w:val="20"/>
        </w:rPr>
        <w:t>I</w:t>
      </w:r>
      <w:r w:rsidRPr="002A5A24">
        <w:rPr>
          <w:rFonts w:ascii="Tahoma" w:hAnsi="Tahoma" w:cs="Tahoma"/>
          <w:sz w:val="20"/>
          <w:szCs w:val="20"/>
        </w:rPr>
        <w:t xml:space="preserve">, pokój nr </w:t>
      </w:r>
      <w:r w:rsidR="005F0986" w:rsidRPr="002A5A24">
        <w:rPr>
          <w:rFonts w:ascii="Tahoma" w:hAnsi="Tahoma" w:cs="Tahoma"/>
          <w:sz w:val="20"/>
          <w:szCs w:val="20"/>
        </w:rPr>
        <w:t>3</w:t>
      </w:r>
    </w:p>
    <w:p w:rsidR="005E55E9" w:rsidRPr="00382CD8" w:rsidRDefault="005F0986" w:rsidP="00D11818">
      <w:pPr>
        <w:spacing w:line="288" w:lineRule="auto"/>
        <w:ind w:left="993"/>
        <w:jc w:val="both"/>
        <w:rPr>
          <w:rFonts w:ascii="Tahoma" w:hAnsi="Tahoma" w:cs="Tahoma"/>
          <w:color w:val="FF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Z uwagi na obecną sytuację </w:t>
      </w:r>
      <w:r w:rsidR="00CA72EE" w:rsidRPr="00382CD8">
        <w:rPr>
          <w:rFonts w:ascii="Tahoma" w:hAnsi="Tahoma" w:cs="Tahoma"/>
          <w:sz w:val="20"/>
          <w:szCs w:val="20"/>
        </w:rPr>
        <w:t xml:space="preserve">epidemiologiczną, </w:t>
      </w:r>
      <w:r w:rsidR="000B436B" w:rsidRPr="00382CD8">
        <w:rPr>
          <w:rFonts w:ascii="Tahoma" w:hAnsi="Tahoma" w:cs="Tahoma"/>
          <w:sz w:val="20"/>
          <w:szCs w:val="20"/>
        </w:rPr>
        <w:t>Zamawiający</w:t>
      </w:r>
      <w:r w:rsidRPr="00382CD8">
        <w:rPr>
          <w:rFonts w:ascii="Tahoma" w:hAnsi="Tahoma" w:cs="Tahoma"/>
          <w:sz w:val="20"/>
          <w:szCs w:val="20"/>
        </w:rPr>
        <w:t xml:space="preserve"> nie przewiduje publicznego otwarcia ofert. 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Termin związania Wykonawcy złożoną ofertą: </w:t>
      </w:r>
      <w:r w:rsidRPr="00382CD8">
        <w:rPr>
          <w:rFonts w:ascii="Tahoma" w:hAnsi="Tahoma" w:cs="Tahoma"/>
          <w:sz w:val="20"/>
          <w:szCs w:val="20"/>
        </w:rPr>
        <w:t>30 dni</w:t>
      </w:r>
      <w:r w:rsidR="00C35E69" w:rsidRPr="00382CD8">
        <w:rPr>
          <w:rFonts w:ascii="Tahoma" w:hAnsi="Tahoma" w:cs="Tahoma"/>
          <w:sz w:val="20"/>
          <w:szCs w:val="20"/>
        </w:rPr>
        <w:t xml:space="preserve">. </w:t>
      </w:r>
    </w:p>
    <w:p w:rsidR="008930D1" w:rsidRPr="00382CD8" w:rsidRDefault="008930D1" w:rsidP="00D11818">
      <w:pPr>
        <w:spacing w:line="288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5E55E9" w:rsidRPr="00382CD8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Osobą uprawnioną do kontaktów ze </w:t>
      </w:r>
      <w:r w:rsidR="00A942D5" w:rsidRPr="00382CD8">
        <w:rPr>
          <w:rFonts w:ascii="Tahoma" w:hAnsi="Tahoma" w:cs="Tahoma"/>
          <w:b/>
          <w:sz w:val="20"/>
          <w:szCs w:val="20"/>
        </w:rPr>
        <w:t>W</w:t>
      </w:r>
      <w:r w:rsidRPr="00382CD8">
        <w:rPr>
          <w:rFonts w:ascii="Tahoma" w:hAnsi="Tahoma" w:cs="Tahoma"/>
          <w:b/>
          <w:sz w:val="20"/>
          <w:szCs w:val="20"/>
        </w:rPr>
        <w:t xml:space="preserve">ykonawcami jest: </w:t>
      </w:r>
      <w:r w:rsidR="00254092" w:rsidRPr="00382CD8">
        <w:rPr>
          <w:rFonts w:ascii="Tahoma" w:hAnsi="Tahoma" w:cs="Tahoma"/>
          <w:sz w:val="20"/>
          <w:szCs w:val="20"/>
        </w:rPr>
        <w:t>Beata Makowska</w:t>
      </w:r>
      <w:r w:rsidR="00C35E69" w:rsidRPr="00382CD8">
        <w:rPr>
          <w:rFonts w:ascii="Tahoma" w:hAnsi="Tahoma" w:cs="Tahoma"/>
          <w:sz w:val="20"/>
          <w:szCs w:val="20"/>
        </w:rPr>
        <w:t>.</w:t>
      </w:r>
    </w:p>
    <w:p w:rsidR="005E55E9" w:rsidRPr="00382CD8" w:rsidRDefault="005E55E9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0122FF" w:rsidP="006C5F87">
      <w:pPr>
        <w:numPr>
          <w:ilvl w:val="0"/>
          <w:numId w:val="4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</w:t>
      </w:r>
      <w:r w:rsidR="008930D1" w:rsidRPr="00382CD8">
        <w:rPr>
          <w:rFonts w:ascii="Tahoma" w:eastAsia="Calibri" w:hAnsi="Tahoma" w:cs="Tahoma"/>
          <w:b/>
          <w:sz w:val="20"/>
          <w:szCs w:val="20"/>
          <w:lang w:eastAsia="en-US"/>
        </w:rPr>
        <w:t>is sposobu przygotowania oferty:</w:t>
      </w:r>
    </w:p>
    <w:p w:rsidR="007C1BF0" w:rsidRPr="00382CD8" w:rsidRDefault="007C1BF0" w:rsidP="006C5F87">
      <w:pPr>
        <w:numPr>
          <w:ilvl w:val="0"/>
          <w:numId w:val="10"/>
        </w:numPr>
        <w:suppressAutoHyphens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może złożyć tylko jedną ofertę. Kolejne oferty Wykonawcy, który złożył już ofertę w ramach niniejszego postępowania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nie dopuszcza możliwości składania ofert wariantowych. Oferty wariantowe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Wykonawca składa ofertę zgodnie z wymaganiami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niniejszego 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Oferta winna być złożona na formularzu ofert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owym, stanowiącym załącznik nr </w:t>
      </w:r>
      <w:r w:rsidR="00963695" w:rsidRPr="00382CD8">
        <w:rPr>
          <w:rFonts w:ascii="Tahoma" w:eastAsia="Calibri" w:hAnsi="Tahoma" w:cs="Tahoma"/>
          <w:sz w:val="20"/>
          <w:szCs w:val="20"/>
          <w:lang w:eastAsia="en-US"/>
        </w:rPr>
        <w:t>1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do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 Oferta musi być opatrzona datą i podpisana przez Wykonawcę.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Do oferty muszą zostać załączone wszystkie wymagane przez Zamawiającego dokumenty opracowane zgodnie z wymaganiami Zamawiającego,  w miejscach wymaganych muszą być opatrzone datą i podpisane przez Wykonawcę.</w:t>
      </w:r>
    </w:p>
    <w:p w:rsidR="007C1BF0" w:rsidRPr="00382CD8" w:rsidRDefault="000E038D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Zaleca się, aby k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ażda strona oferty i załączników </w:t>
      </w:r>
      <w:r>
        <w:rPr>
          <w:rFonts w:ascii="Tahoma" w:eastAsia="Calibri" w:hAnsi="Tahoma" w:cs="Tahoma"/>
          <w:sz w:val="20"/>
          <w:szCs w:val="20"/>
          <w:lang w:eastAsia="en-US"/>
        </w:rPr>
        <w:t>została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ponumerowana i</w:t>
      </w:r>
      <w:r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parafowana przez Wykonawcę.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muszą być ze sobą spięte.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Kopie dokumentów Wykonawca musi potwierdzić za zgodność z oryginałem.</w:t>
      </w:r>
    </w:p>
    <w:p w:rsidR="00E370C7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Oferty niekompletne (nie spełniające powyższych wymagań) nie będą rozpatrywane (zostaną przez  Zamawiającego odrzucone).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powinny zostać złożone Zamawiającemu w zamkniętej kopercie. Koperta powinna zostać opatrzona dopiskiem 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>„OFERTA –</w:t>
      </w:r>
      <w:r w:rsidR="00350C95" w:rsidRPr="00350C95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350C95">
        <w:rPr>
          <w:rFonts w:ascii="Tahoma" w:hAnsi="Tahoma" w:cs="Tahoma"/>
          <w:b/>
          <w:kern w:val="144"/>
          <w:sz w:val="20"/>
          <w:szCs w:val="20"/>
        </w:rPr>
        <w:t xml:space="preserve">KURS KELNERSKI I BARISTYCZNY </w:t>
      </w:r>
      <w:r w:rsidR="00371278" w:rsidRPr="002A5A24">
        <w:rPr>
          <w:rFonts w:ascii="Tahoma" w:hAnsi="Tahoma" w:cs="Tahoma"/>
          <w:b/>
          <w:sz w:val="20"/>
          <w:szCs w:val="20"/>
        </w:rPr>
        <w:t>–</w:t>
      </w:r>
      <w:r w:rsidR="002A5A24" w:rsidRPr="002A5A24">
        <w:rPr>
          <w:rFonts w:ascii="Tahoma" w:hAnsi="Tahoma" w:cs="Tahoma"/>
          <w:b/>
          <w:sz w:val="20"/>
          <w:szCs w:val="20"/>
        </w:rPr>
        <w:t xml:space="preserve"> Jaworznickie szkoły zawodem stoją</w:t>
      </w:r>
      <w:r w:rsidR="00A338C9">
        <w:rPr>
          <w:rFonts w:ascii="Tahoma" w:hAnsi="Tahoma" w:cs="Tahoma"/>
          <w:b/>
          <w:sz w:val="20"/>
          <w:szCs w:val="20"/>
        </w:rPr>
        <w:t>.</w:t>
      </w:r>
      <w:r w:rsidR="00BB3529">
        <w:rPr>
          <w:rFonts w:ascii="Tahoma" w:hAnsi="Tahoma" w:cs="Tahoma"/>
          <w:b/>
          <w:sz w:val="20"/>
          <w:szCs w:val="20"/>
        </w:rPr>
        <w:t xml:space="preserve"> OFERTA </w:t>
      </w:r>
      <w:r w:rsidR="007F495E">
        <w:rPr>
          <w:rFonts w:ascii="Tahoma" w:hAnsi="Tahoma" w:cs="Tahoma"/>
          <w:b/>
          <w:sz w:val="20"/>
          <w:szCs w:val="20"/>
        </w:rPr>
        <w:br/>
      </w:r>
      <w:r w:rsidR="00BB3529">
        <w:rPr>
          <w:rFonts w:ascii="Tahoma" w:hAnsi="Tahoma" w:cs="Tahoma"/>
          <w:b/>
          <w:sz w:val="20"/>
          <w:szCs w:val="20"/>
        </w:rPr>
        <w:t xml:space="preserve">W ZAKRESIE CZĘŚCI  ….. </w:t>
      </w:r>
      <w:r w:rsidR="00A338C9">
        <w:rPr>
          <w:rFonts w:ascii="Tahoma" w:hAnsi="Tahoma" w:cs="Tahoma"/>
          <w:b/>
          <w:sz w:val="20"/>
          <w:szCs w:val="20"/>
        </w:rPr>
        <w:t>”</w:t>
      </w:r>
    </w:p>
    <w:p w:rsidR="007C1BF0" w:rsidRPr="00382CD8" w:rsidRDefault="007C1BF0" w:rsidP="006C5F87">
      <w:pPr>
        <w:numPr>
          <w:ilvl w:val="0"/>
          <w:numId w:val="10"/>
        </w:numPr>
        <w:spacing w:line="288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ponosi koszty przygotowania i złożenia oferty we własnym zakresie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</w:p>
    <w:p w:rsidR="00E370C7" w:rsidRPr="00382CD8" w:rsidRDefault="00E370C7" w:rsidP="00D11818">
      <w:pPr>
        <w:spacing w:line="288" w:lineRule="auto"/>
        <w:ind w:left="1701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8930D1" w:rsidRPr="00382CD8" w:rsidRDefault="00E370C7" w:rsidP="00D11818">
      <w:pPr>
        <w:spacing w:before="120" w:after="120" w:line="276" w:lineRule="auto"/>
        <w:ind w:left="1276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Pkt 7) - 10) powyżej dotyczą sytuacji, gdy Wykonawca składa ofertę w formie pisemnej.</w:t>
      </w:r>
    </w:p>
    <w:p w:rsidR="00E370C7" w:rsidRPr="00382CD8" w:rsidRDefault="00E370C7" w:rsidP="00D11818">
      <w:p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</w:p>
    <w:p w:rsidR="000122FF" w:rsidRPr="00382CD8" w:rsidRDefault="008930D1" w:rsidP="006C5F87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Opis kryteriów, którymi Zamawiający będzie się kierował przy wyborze o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fert</w:t>
      </w:r>
      <w:r w:rsidR="002B6FAE">
        <w:rPr>
          <w:rFonts w:ascii="Tahoma" w:eastAsia="Calibri" w:hAnsi="Tahoma" w:cs="Tahoma"/>
          <w:b/>
          <w:sz w:val="20"/>
          <w:szCs w:val="20"/>
          <w:lang w:eastAsia="en-US"/>
        </w:rPr>
        <w:t xml:space="preserve"> w zakresie danej części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wraz z podaniem znaczenia tych kryteriów i sposobu oceny ofert: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 każdej z części postępowania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według następującego kryterium:</w:t>
      </w:r>
    </w:p>
    <w:p w:rsidR="000122FF" w:rsidRPr="00382CD8" w:rsidRDefault="000122FF" w:rsidP="002A5A24">
      <w:pPr>
        <w:numPr>
          <w:ilvl w:val="0"/>
          <w:numId w:val="2"/>
        </w:numPr>
        <w:spacing w:before="120" w:after="120" w:line="276" w:lineRule="auto"/>
        <w:ind w:hanging="357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cena za </w:t>
      </w:r>
      <w:r w:rsidR="002A5A24" w:rsidRPr="002A5A24">
        <w:rPr>
          <w:rFonts w:ascii="Tahoma" w:eastAsia="Calibri" w:hAnsi="Tahoma" w:cs="Tahoma"/>
          <w:b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 brutto </w:t>
      </w:r>
      <w:r w:rsidR="00C35E69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– </w:t>
      </w:r>
      <w:r w:rsidR="00AB4A8B" w:rsidRPr="002A5A24">
        <w:rPr>
          <w:rFonts w:ascii="Tahoma" w:eastAsia="Calibri" w:hAnsi="Tahoma" w:cs="Tahoma"/>
          <w:sz w:val="20"/>
          <w:szCs w:val="20"/>
          <w:lang w:eastAsia="en-US"/>
        </w:rPr>
        <w:t>100 %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4F14F6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(10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punktów)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lastRenderedPageBreak/>
        <w:t>Punkty za kryterium „cena” zostaną obliczone wg następującego wzoru: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P(CI)= CMIN/CI x 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0 %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P(CI) – liczba punktów za kryterium ceny,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CMIN – cena za </w:t>
      </w:r>
      <w:r w:rsidR="00350C95">
        <w:rPr>
          <w:rFonts w:ascii="Tahoma" w:eastAsia="Calibri" w:hAnsi="Tahoma" w:cs="Tahoma"/>
          <w:sz w:val="20"/>
          <w:szCs w:val="20"/>
          <w:lang w:eastAsia="en-US"/>
        </w:rPr>
        <w:t>jednego uczestnika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brutto najtańszej oferty,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CI – cena za </w:t>
      </w:r>
      <w:r w:rsidR="00350C95">
        <w:rPr>
          <w:rFonts w:ascii="Tahoma" w:eastAsia="Calibri" w:hAnsi="Tahoma" w:cs="Tahoma"/>
          <w:sz w:val="20"/>
          <w:szCs w:val="20"/>
          <w:lang w:eastAsia="en-US"/>
        </w:rPr>
        <w:t>jednego uczestnika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brutto oferty badanej.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 na podstawie wyniku osiągniętej zsumowanej liczby punktów w oparciu o przedstawione kryteria i ustaloną punktację do 100 (100% = 100 pkt).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udzieli zamówienia tym Wykonawcom, którzy uzyskają najwyższą liczbę punktów w oparciu o ustalone powyżej kryteria.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0122FF" w:rsidRPr="00382CD8" w:rsidRDefault="00BC6DBE" w:rsidP="006C5F87">
      <w:pPr>
        <w:numPr>
          <w:ilvl w:val="0"/>
          <w:numId w:val="13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Informacje o unieważnieniu 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postępowania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o wyborze oferty i formalnościach, jakie powinny zostać dopełnione po wyborze w celu zawarcia umowy w sprawie zamówienia</w:t>
      </w:r>
      <w:r w:rsidRPr="00382CD8">
        <w:rPr>
          <w:rFonts w:ascii="Tahoma" w:hAnsi="Tahoma" w:cs="Tahoma"/>
          <w:b/>
          <w:sz w:val="20"/>
          <w:szCs w:val="20"/>
        </w:rPr>
        <w:t>: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przewiduje możliwość unieważnienia postępowania o udzielenie zamówienia na każdym jego etapie bez podania przyczyny.  Wykonawcy z tego tytułu nie przysługują żadne roszczenia</w:t>
      </w:r>
      <w:r w:rsidR="00BC6DBE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w stosunku do Zamawiającego.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dokona wyboru ofert 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najpóźniej 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terminie związania ofertą, o którym mowa w pkt 10 niniejszego zaproszenia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 (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przypadku dużej ilości ofert Z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amawiający zastrzega możliwość przedłużenia terminu dokonania wyboru) a 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nformację o wyniku upubliczni w sposób, o którym mowa w Wytycznych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Rozdział 6.5.3 pkt. 11.</w:t>
      </w:r>
    </w:p>
    <w:p w:rsidR="000122FF" w:rsidRPr="002A5A24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powiadomi Wykonawców, którym udzieli zamówienia o terminie 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i miejscu zawarcia umowy telefonicznie</w:t>
      </w:r>
      <w:r w:rsidR="001D541D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bądź pocztą elektroniczną.</w:t>
      </w:r>
    </w:p>
    <w:p w:rsidR="008D26C7" w:rsidRPr="002A5A24" w:rsidRDefault="008D26C7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przypadku, gdy wykonawca 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>odstąpi od zawarcia umowy</w:t>
      </w:r>
      <w:r w:rsidR="00963695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danej części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Zamawiający zawrze umowę z kolejnym Wykonawcą, który w niniejszym postępowaniu uzyskał kolejną najwyższą ilość punktów. </w:t>
      </w:r>
    </w:p>
    <w:p w:rsidR="008D26C7" w:rsidRPr="00382CD8" w:rsidRDefault="008D26C7" w:rsidP="002A5A24">
      <w:pPr>
        <w:spacing w:after="200" w:line="276" w:lineRule="auto"/>
        <w:ind w:left="113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6A1E6B" w:rsidRPr="00382CD8" w:rsidRDefault="006A1E6B" w:rsidP="00D11818">
      <w:p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C6DBE" w:rsidRPr="00382CD8" w:rsidRDefault="008930D1" w:rsidP="006C5F87">
      <w:pPr>
        <w:numPr>
          <w:ilvl w:val="0"/>
          <w:numId w:val="14"/>
        </w:numPr>
        <w:spacing w:after="200" w:line="360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Przewidywane zmiany umowy: </w:t>
      </w:r>
    </w:p>
    <w:p w:rsidR="00BC6DBE" w:rsidRPr="00382CD8" w:rsidRDefault="00BC6DBE" w:rsidP="006C5F87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Niedopuszczalne są zmiany zawartej umowy w sprawie przedmiotowego zamówienia, </w:t>
      </w:r>
      <w:r w:rsidR="00BB3529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 wyłączeniem sytuacji przewidzianych przez Zamawiającego.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przewiduje możliwość zmiany umowy w sprawie zamówienia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zakresie: </w:t>
      </w:r>
    </w:p>
    <w:p w:rsidR="00382CD8" w:rsidRPr="002A5A24" w:rsidRDefault="006C17C5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przedłużenia okresu trwania umowy z Wy</w:t>
      </w:r>
      <w:r w:rsidR="00DA7D2C" w:rsidRPr="002A5A24">
        <w:rPr>
          <w:rFonts w:ascii="Tahoma" w:eastAsia="Calibri" w:hAnsi="Tahoma" w:cs="Tahoma"/>
          <w:sz w:val="20"/>
          <w:szCs w:val="20"/>
          <w:lang w:eastAsia="en-US"/>
        </w:rPr>
        <w:t>konawcą,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przypadku przedłużenia czasu trwania Projektu</w:t>
      </w:r>
      <w:r w:rsidR="007246EB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ilości osób – uczestników projektu objętych wsparciem w ramach niniejszego zamówienia, co uzależnia się od postępującej rekrutacji.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Zmiana um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>owy następuje w formie pisemnej pod rygorem nieważności</w:t>
      </w:r>
      <w:r w:rsidR="00382CD8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6C17C5" w:rsidRPr="00382CD8" w:rsidRDefault="00382CD8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hAnsi="Tahoma" w:cs="Tahoma"/>
          <w:sz w:val="20"/>
          <w:szCs w:val="20"/>
        </w:rPr>
        <w:lastRenderedPageBreak/>
        <w:t>Przewidziane wyżej okoliczności stanowiące podstawę zmian do umowy, stanowią uprawnienie Zamawiającego, a nie jego obowiązek wprowadzenia takich zmian. Warunki zmiany umowy nie przyznają Wykonawcy jakiegokolwiek roszczenia o zmianę zawartej umowy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  <w:r w:rsidR="006C17C5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6C17C5" w:rsidRPr="00382CD8" w:rsidRDefault="006C17C5" w:rsidP="00D11818">
      <w:pPr>
        <w:shd w:val="clear" w:color="auto" w:fill="FFFFFF"/>
        <w:spacing w:after="20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0074E4" w:rsidRPr="00382CD8" w:rsidRDefault="008930D1" w:rsidP="006C5F87">
      <w:pPr>
        <w:numPr>
          <w:ilvl w:val="0"/>
          <w:numId w:val="17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Załączniki do z</w:t>
      </w:r>
      <w:r w:rsidR="000074E4" w:rsidRPr="00382CD8">
        <w:rPr>
          <w:rFonts w:ascii="Tahoma" w:hAnsi="Tahoma" w:cs="Tahoma"/>
          <w:b/>
          <w:sz w:val="20"/>
          <w:szCs w:val="20"/>
        </w:rPr>
        <w:t>aproszenia:</w:t>
      </w:r>
    </w:p>
    <w:p w:rsidR="00963695" w:rsidRPr="00382CD8" w:rsidRDefault="00963695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formularza oferty. </w:t>
      </w:r>
    </w:p>
    <w:p w:rsidR="000074E4" w:rsidRPr="00382CD8" w:rsidRDefault="000074E4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Opis przedmiotu zamówienia.</w:t>
      </w:r>
    </w:p>
    <w:p w:rsidR="000074E4" w:rsidRPr="00382CD8" w:rsidRDefault="00BC6DBE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</w:t>
      </w:r>
      <w:r w:rsidR="001D541D" w:rsidRPr="00382CD8">
        <w:rPr>
          <w:rFonts w:ascii="Tahoma" w:hAnsi="Tahoma" w:cs="Tahoma"/>
          <w:sz w:val="20"/>
          <w:szCs w:val="20"/>
        </w:rPr>
        <w:t>umowy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535AA" w:rsidRPr="00382CD8" w:rsidRDefault="007535AA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Oświadczenie dot. konfliktu interesów. </w:t>
      </w:r>
    </w:p>
    <w:p w:rsidR="001D541D" w:rsidRPr="00382CD8" w:rsidRDefault="001D541D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Oświadczenie o braku powiązań</w:t>
      </w:r>
      <w:r w:rsidR="00BC6DBE" w:rsidRPr="00382CD8">
        <w:rPr>
          <w:rFonts w:ascii="Tahoma" w:hAnsi="Tahoma" w:cs="Tahoma"/>
          <w:sz w:val="20"/>
          <w:szCs w:val="20"/>
        </w:rPr>
        <w:t>.</w:t>
      </w:r>
    </w:p>
    <w:p w:rsidR="00B94B72" w:rsidRPr="00382CD8" w:rsidRDefault="00B94B72" w:rsidP="00B94B72">
      <w:pPr>
        <w:spacing w:before="12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sz w:val="20"/>
          <w:szCs w:val="20"/>
        </w:rPr>
        <w:lastRenderedPageBreak/>
        <w:t>Załącznik nr 1 do zaproszenia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Default="002A5A24" w:rsidP="006A1E6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 F E R T A </w:t>
      </w:r>
    </w:p>
    <w:p w:rsidR="007F495E" w:rsidRDefault="00BB3529" w:rsidP="007F495E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 ZAKRESIE CZĘŚCI A: </w:t>
      </w:r>
      <w:r w:rsidR="00C87544">
        <w:rPr>
          <w:rFonts w:ascii="Tahoma" w:hAnsi="Tahoma" w:cs="Tahoma"/>
          <w:b/>
          <w:kern w:val="144"/>
          <w:sz w:val="20"/>
          <w:szCs w:val="20"/>
        </w:rPr>
        <w:t>Kurs kelnerski I stopnia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sz w:val="20"/>
          <w:szCs w:val="20"/>
        </w:rPr>
        <w:t xml:space="preserve">, </w:t>
      </w:r>
      <w:r w:rsidRPr="00382CD8">
        <w:rPr>
          <w:rFonts w:ascii="Tahoma" w:hAnsi="Tahoma" w:cs="Tahoma"/>
          <w:bCs/>
          <w:sz w:val="20"/>
          <w:szCs w:val="20"/>
        </w:rPr>
        <w:t xml:space="preserve"> 43-600 Jaworzno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Wykonawca</w:t>
      </w:r>
      <w:r w:rsidRPr="00382CD8">
        <w:rPr>
          <w:rFonts w:ascii="Tahoma" w:hAnsi="Tahoma" w:cs="Tahoma"/>
          <w:sz w:val="20"/>
          <w:szCs w:val="20"/>
          <w:u w:val="single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b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b/>
          <w:sz w:val="20"/>
          <w:szCs w:val="20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……………………….………………………………………………………………………………………….……………………………..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PESEL 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Adres zamieszkania/prowadzenia działalności gospodarczej…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Dane kontaktowe: </w:t>
      </w:r>
      <w:r w:rsidRPr="00382CD8">
        <w:rPr>
          <w:rFonts w:ascii="Tahoma" w:hAnsi="Tahoma" w:cs="Tahoma"/>
          <w:sz w:val="20"/>
          <w:szCs w:val="20"/>
        </w:rPr>
        <w:t>tel. ………………………………., mail…………………………………………………………………….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Zgodnie z wymaganiami określonymi w zaproszeniu do składania ofert, Wykonawca oświadcza, że:</w:t>
      </w:r>
    </w:p>
    <w:p w:rsidR="002A5A24" w:rsidRPr="002A5A24" w:rsidRDefault="00B94B72" w:rsidP="006C5F87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Cs/>
          <w:sz w:val="20"/>
          <w:szCs w:val="20"/>
        </w:rPr>
        <w:t>oferuje realizację zamówienia</w:t>
      </w:r>
      <w:r w:rsidRPr="00382CD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82CD8">
        <w:rPr>
          <w:rFonts w:ascii="Tahoma" w:hAnsi="Tahoma" w:cs="Tahoma"/>
          <w:bCs/>
          <w:sz w:val="20"/>
          <w:szCs w:val="20"/>
        </w:rPr>
        <w:t xml:space="preserve">dotyczącego realizacji usługi pn.: </w:t>
      </w:r>
      <w:r w:rsidR="00C87544">
        <w:rPr>
          <w:rFonts w:ascii="Tahoma" w:hAnsi="Tahoma" w:cs="Tahoma"/>
          <w:b/>
          <w:kern w:val="144"/>
          <w:sz w:val="20"/>
          <w:szCs w:val="20"/>
        </w:rPr>
        <w:t>Kurs kelnerski I stopnia</w:t>
      </w:r>
      <w:r w:rsidRPr="00382CD8">
        <w:rPr>
          <w:rFonts w:ascii="Tahoma" w:hAnsi="Tahoma" w:cs="Tahoma"/>
          <w:b/>
          <w:kern w:val="144"/>
          <w:sz w:val="20"/>
          <w:szCs w:val="20"/>
        </w:rPr>
        <w:t xml:space="preserve">, </w:t>
      </w:r>
      <w:r w:rsidRPr="00382CD8">
        <w:rPr>
          <w:rFonts w:ascii="Tahoma" w:hAnsi="Tahoma" w:cs="Tahoma"/>
          <w:kern w:val="144"/>
          <w:sz w:val="20"/>
          <w:szCs w:val="20"/>
        </w:rPr>
        <w:t xml:space="preserve">za </w:t>
      </w:r>
      <w:r w:rsidRPr="00382CD8">
        <w:rPr>
          <w:rFonts w:ascii="Tahoma" w:hAnsi="Tahoma" w:cs="Tahoma"/>
          <w:sz w:val="20"/>
          <w:szCs w:val="20"/>
        </w:rPr>
        <w:t xml:space="preserve">cenę brutto za </w:t>
      </w:r>
      <w:r w:rsidR="002A5A24">
        <w:rPr>
          <w:rFonts w:ascii="Tahoma" w:hAnsi="Tahoma" w:cs="Tahoma"/>
          <w:sz w:val="20"/>
          <w:szCs w:val="20"/>
        </w:rPr>
        <w:t>jednego uczestnika kursu</w:t>
      </w:r>
      <w:r w:rsidR="00564092" w:rsidRPr="00382CD8">
        <w:rPr>
          <w:rFonts w:ascii="Tahoma" w:hAnsi="Tahoma" w:cs="Tahoma"/>
          <w:sz w:val="20"/>
          <w:szCs w:val="20"/>
        </w:rPr>
        <w:t xml:space="preserve"> 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wysokości</w:t>
      </w:r>
      <w:r w:rsidR="002A5A24">
        <w:rPr>
          <w:rFonts w:ascii="Tahoma" w:hAnsi="Tahoma" w:cs="Tahoma"/>
          <w:sz w:val="20"/>
          <w:szCs w:val="20"/>
        </w:rPr>
        <w:t>:</w:t>
      </w:r>
    </w:p>
    <w:p w:rsidR="00B94B72" w:rsidRPr="00382CD8" w:rsidRDefault="002A5A24" w:rsidP="002A5A24">
      <w:pPr>
        <w:spacing w:line="36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</w:t>
      </w:r>
      <w:r w:rsidR="00B94B72" w:rsidRPr="00382CD8">
        <w:rPr>
          <w:rFonts w:ascii="Tahoma" w:hAnsi="Tahoma" w:cs="Tahoma"/>
          <w:b/>
          <w:sz w:val="20"/>
          <w:szCs w:val="20"/>
        </w:rPr>
        <w:t>…</w:t>
      </w:r>
      <w:r>
        <w:rPr>
          <w:rFonts w:ascii="Tahoma" w:hAnsi="Tahoma" w:cs="Tahoma"/>
          <w:b/>
          <w:sz w:val="20"/>
          <w:szCs w:val="20"/>
        </w:rPr>
        <w:t>..</w:t>
      </w:r>
      <w:r w:rsidR="00B94B72" w:rsidRPr="00382CD8">
        <w:rPr>
          <w:rFonts w:ascii="Tahoma" w:hAnsi="Tahoma" w:cs="Tahoma"/>
          <w:b/>
          <w:sz w:val="20"/>
          <w:szCs w:val="20"/>
        </w:rPr>
        <w:t xml:space="preserve">… PLN </w:t>
      </w:r>
      <w:r>
        <w:rPr>
          <w:rFonts w:ascii="Tahoma" w:hAnsi="Tahoma" w:cs="Tahoma"/>
          <w:sz w:val="20"/>
          <w:szCs w:val="20"/>
        </w:rPr>
        <w:t>słownie: ………</w:t>
      </w:r>
      <w:r w:rsidR="00B94B72" w:rsidRPr="00382CD8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…………….……………</w:t>
      </w:r>
      <w:r w:rsidR="00382CD8">
        <w:rPr>
          <w:rFonts w:ascii="Tahoma" w:hAnsi="Tahoma" w:cs="Tahoma"/>
          <w:sz w:val="20"/>
          <w:szCs w:val="20"/>
        </w:rPr>
        <w:t>……..</w:t>
      </w:r>
      <w:r w:rsidR="00B94B72" w:rsidRPr="00382CD8">
        <w:rPr>
          <w:rFonts w:ascii="Tahoma" w:hAnsi="Tahoma" w:cs="Tahoma"/>
          <w:sz w:val="20"/>
          <w:szCs w:val="20"/>
        </w:rPr>
        <w:t>….…………………….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2.</w:t>
      </w:r>
      <w:r w:rsidRPr="00382CD8">
        <w:rPr>
          <w:rFonts w:ascii="Tahoma" w:hAnsi="Tahoma" w:cs="Tahoma"/>
          <w:sz w:val="20"/>
          <w:szCs w:val="20"/>
        </w:rPr>
        <w:tab/>
        <w:t xml:space="preserve">podana przez Wykonawcę w ofercie cena brutto za </w:t>
      </w:r>
      <w:r w:rsidR="0053099A"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jest tak skalkulowana, że uwzględnia wszelkie koszty bezpośrednie i pośrednie, jakie Wykonawca poniesie z tytułu należytej oraz zgodnej z obowiązującymi przepisami realizacji przedmiotu zamówienia, zysk Wykonawcy oraz wszystkie wymagane przepisami podatki, ubezpieczenia i inne opłaty,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a w szczególności prawidłowy podatek VAT [jeżeli dotyczy]. Cena podana przez Wykonawcę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w ofercie jest obowiązująca przez okres ważności umowy i nie będzie podlegała waloryzacji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 xml:space="preserve">w okresie jej trwania. 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C503B">
        <w:rPr>
          <w:rFonts w:ascii="Tahoma" w:hAnsi="Tahoma" w:cs="Tahoma"/>
          <w:sz w:val="20"/>
          <w:szCs w:val="20"/>
        </w:rPr>
        <w:t xml:space="preserve">3. </w:t>
      </w:r>
      <w:r w:rsidRPr="001C503B">
        <w:rPr>
          <w:rFonts w:ascii="Tahoma" w:hAnsi="Tahoma" w:cs="Tahoma"/>
          <w:sz w:val="20"/>
          <w:szCs w:val="20"/>
        </w:rPr>
        <w:tab/>
      </w:r>
      <w:r w:rsidR="00754B90" w:rsidRPr="001C503B">
        <w:rPr>
          <w:rFonts w:ascii="Tahoma" w:hAnsi="Tahoma" w:cs="Tahoma"/>
          <w:sz w:val="20"/>
          <w:szCs w:val="20"/>
        </w:rPr>
        <w:t>Wykonawca zapewnia salę szkoleniową, zlokalizowaną w Jaworznie, przy ul.: ……………………………………………………………………;</w:t>
      </w:r>
      <w:r w:rsidR="001C503B">
        <w:rPr>
          <w:rFonts w:ascii="Tahoma" w:hAnsi="Tahoma" w:cs="Tahoma"/>
          <w:sz w:val="20"/>
          <w:szCs w:val="20"/>
        </w:rPr>
        <w:t xml:space="preserve"> dostosowaną do potrzeb osób niepełnosprawnych, 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4. </w:t>
      </w:r>
      <w:r w:rsidRPr="00382CD8">
        <w:rPr>
          <w:rFonts w:ascii="Tahoma" w:hAnsi="Tahoma" w:cs="Tahoma"/>
          <w:sz w:val="20"/>
          <w:szCs w:val="20"/>
        </w:rPr>
        <w:tab/>
      </w:r>
      <w:r w:rsidR="00754B90" w:rsidRPr="00382CD8">
        <w:rPr>
          <w:rFonts w:ascii="Tahoma" w:hAnsi="Tahoma" w:cs="Tahoma"/>
          <w:sz w:val="20"/>
          <w:szCs w:val="20"/>
        </w:rPr>
        <w:t>Wykonawca zapoznał się z treścią zaproszenia oraz wzorem umowy i nie wnosi do treści tych dokumentów zastrzeżeń oraz przyjmuje warunki w nich zawarte;</w:t>
      </w:r>
      <w:r w:rsidR="00754B90" w:rsidRPr="00754B90">
        <w:rPr>
          <w:rFonts w:ascii="Tahoma" w:hAnsi="Tahoma" w:cs="Tahoma"/>
          <w:sz w:val="20"/>
          <w:szCs w:val="20"/>
        </w:rPr>
        <w:t xml:space="preserve"> </w:t>
      </w:r>
      <w:r w:rsidR="00754B90" w:rsidRPr="00382CD8">
        <w:rPr>
          <w:rFonts w:ascii="Tahoma" w:hAnsi="Tahoma" w:cs="Tahoma"/>
          <w:sz w:val="20"/>
          <w:szCs w:val="20"/>
        </w:rPr>
        <w:t>w przypadku udzielenia zamówienia, Wykonawca zobowiązuje się do zawarcia umowy w miejscu</w:t>
      </w:r>
      <w:r w:rsidR="00754B90" w:rsidRPr="00382CD8">
        <w:rPr>
          <w:rFonts w:ascii="Tahoma" w:hAnsi="Tahoma" w:cs="Tahoma"/>
          <w:sz w:val="20"/>
          <w:szCs w:val="20"/>
        </w:rPr>
        <w:br/>
        <w:t>i terminie wskazanym przez Zamawiającego</w:t>
      </w:r>
      <w:r w:rsidRPr="00382CD8">
        <w:rPr>
          <w:rFonts w:ascii="Tahoma" w:hAnsi="Tahoma" w:cs="Tahoma"/>
          <w:sz w:val="20"/>
          <w:szCs w:val="20"/>
        </w:rPr>
        <w:t>;</w:t>
      </w: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składając ofertę Wykonawca oświadcza, że wyraża zgodę  na przetwarzanie jego danych osobowych zawartych w złożonej ofercie oraz przyjmuje do wiadomości, że: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lastRenderedPageBreak/>
        <w:t xml:space="preserve">jego dane osobowe będą przetwarzane wyłącznie w celu rekrutacji do realizacji zadań </w:t>
      </w:r>
      <w:r w:rsidRPr="00382CD8">
        <w:rPr>
          <w:rFonts w:ascii="Tahoma" w:hAnsi="Tahoma" w:cs="Tahoma"/>
          <w:sz w:val="20"/>
          <w:szCs w:val="20"/>
        </w:rPr>
        <w:br/>
        <w:t>w Projekcie, potwierdzenia kwalifikowalności wydatków w Projekcie zgodnie z wymaganiami Wytycznych, kontroli Projektu, a w przypadku złożenia najkorzystniejszej oferty zawarcia umowy,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jego dane osobowe mogą zostać udostępnione instytucjom kontrolującym realizację Projektu jak również wykonawcom biorącym udział w tym postępowaniu o udzielenie zamówienia;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podanie danych jest dobrowolne, aczkolwiek odmowa ich podania jest równoznaczna </w:t>
      </w:r>
      <w:r w:rsidRPr="00382CD8">
        <w:rPr>
          <w:rFonts w:ascii="Tahoma" w:hAnsi="Tahoma" w:cs="Tahoma"/>
          <w:sz w:val="20"/>
          <w:szCs w:val="20"/>
        </w:rPr>
        <w:br/>
        <w:t xml:space="preserve">z brakiem możliwości wzięcia udziału w postępowaniu o zamówienie procesie rekrutacji </w:t>
      </w:r>
      <w:r w:rsidRPr="00382CD8">
        <w:rPr>
          <w:rFonts w:ascii="Tahoma" w:hAnsi="Tahoma" w:cs="Tahoma"/>
          <w:sz w:val="20"/>
          <w:szCs w:val="20"/>
        </w:rPr>
        <w:br/>
        <w:t>i będzie skutkować odrzuceniem oferty,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ma prawo dostępu do treści danych i ich poprawiania;</w:t>
      </w:r>
    </w:p>
    <w:p w:rsidR="00B94B72" w:rsidRPr="00382CD8" w:rsidRDefault="00B94B72" w:rsidP="00B94B72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Wykonawca do oferty załącza: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  <w:t>*niepotrzebne skreślić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       </w:t>
      </w:r>
      <w:r w:rsidRPr="00382CD8">
        <w:rPr>
          <w:rFonts w:ascii="Tahoma" w:hAnsi="Tahoma" w:cs="Tahoma"/>
          <w:sz w:val="20"/>
          <w:szCs w:val="20"/>
        </w:rPr>
        <w:t>…………………………………</w:t>
      </w:r>
    </w:p>
    <w:p w:rsidR="00B94B72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  <w:t xml:space="preserve">Miejscowość, data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</w:t>
      </w:r>
      <w:r w:rsidRPr="00382CD8">
        <w:rPr>
          <w:rFonts w:ascii="Tahoma" w:hAnsi="Tahoma" w:cs="Tahoma"/>
          <w:sz w:val="20"/>
          <w:szCs w:val="20"/>
        </w:rPr>
        <w:t xml:space="preserve">podpis Wykonawcy </w:t>
      </w:r>
    </w:p>
    <w:p w:rsidR="00BB3529" w:rsidRPr="00382CD8" w:rsidRDefault="0053099A" w:rsidP="00BB352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BB3529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B3529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 F E R T A </w:t>
      </w:r>
    </w:p>
    <w:p w:rsidR="00BB3529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 ZAKRESIE CZĘŚCI B: </w:t>
      </w:r>
      <w:r w:rsidR="00C87544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proofErr w:type="spellStart"/>
      <w:r w:rsidR="00C87544">
        <w:rPr>
          <w:rFonts w:ascii="Tahoma" w:hAnsi="Tahoma" w:cs="Tahoma"/>
          <w:b/>
          <w:kern w:val="144"/>
          <w:sz w:val="20"/>
          <w:szCs w:val="20"/>
        </w:rPr>
        <w:t>baristyczny</w:t>
      </w:r>
      <w:proofErr w:type="spellEnd"/>
      <w:r w:rsidR="00C87544">
        <w:rPr>
          <w:rFonts w:ascii="Tahoma" w:hAnsi="Tahoma" w:cs="Tahoma"/>
          <w:b/>
          <w:kern w:val="144"/>
          <w:sz w:val="20"/>
          <w:szCs w:val="20"/>
        </w:rPr>
        <w:t xml:space="preserve"> I stopnia</w:t>
      </w:r>
    </w:p>
    <w:p w:rsidR="00BB3529" w:rsidRPr="00382CD8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B3529" w:rsidRPr="00382CD8" w:rsidRDefault="00BB3529" w:rsidP="00BB3529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B3529" w:rsidRPr="00382CD8" w:rsidRDefault="00BB3529" w:rsidP="00BB3529">
      <w:pPr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Biała 8, </w:t>
      </w:r>
      <w:r w:rsidRPr="00382CD8">
        <w:rPr>
          <w:rFonts w:ascii="Tahoma" w:hAnsi="Tahoma" w:cs="Tahoma"/>
          <w:bCs/>
          <w:sz w:val="20"/>
          <w:szCs w:val="20"/>
        </w:rPr>
        <w:t xml:space="preserve"> 43-600 Jaworzno</w:t>
      </w:r>
    </w:p>
    <w:p w:rsidR="00BB3529" w:rsidRPr="00382CD8" w:rsidRDefault="00BB3529" w:rsidP="00BB3529">
      <w:pPr>
        <w:rPr>
          <w:rFonts w:ascii="Tahoma" w:hAnsi="Tahoma" w:cs="Tahoma"/>
          <w:bCs/>
          <w:sz w:val="20"/>
          <w:szCs w:val="20"/>
        </w:rPr>
      </w:pPr>
    </w:p>
    <w:p w:rsidR="00BB3529" w:rsidRPr="00382CD8" w:rsidRDefault="00BB3529" w:rsidP="00BB3529">
      <w:pPr>
        <w:rPr>
          <w:rFonts w:ascii="Tahoma" w:hAnsi="Tahoma" w:cs="Tahoma"/>
          <w:b/>
          <w:bCs/>
          <w:sz w:val="20"/>
          <w:szCs w:val="20"/>
        </w:rPr>
      </w:pP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Wykonawca</w:t>
      </w:r>
      <w:r w:rsidRPr="00382CD8">
        <w:rPr>
          <w:rFonts w:ascii="Tahoma" w:hAnsi="Tahoma" w:cs="Tahoma"/>
          <w:sz w:val="20"/>
          <w:szCs w:val="20"/>
          <w:u w:val="single"/>
        </w:rPr>
        <w:t xml:space="preserve">: 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b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b/>
          <w:sz w:val="20"/>
          <w:szCs w:val="20"/>
        </w:rPr>
        <w:t xml:space="preserve">: 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……………………….………………………………………………………………………………………….……………………………..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PESEL 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Adres zamieszkania/prowadzenia działalności gospodarczej…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Dane kontaktowe: </w:t>
      </w:r>
      <w:r w:rsidRPr="00382CD8">
        <w:rPr>
          <w:rFonts w:ascii="Tahoma" w:hAnsi="Tahoma" w:cs="Tahoma"/>
          <w:sz w:val="20"/>
          <w:szCs w:val="20"/>
        </w:rPr>
        <w:t>tel. ………………………………., mail…………………………………………………………………….</w:t>
      </w:r>
    </w:p>
    <w:p w:rsidR="00BB3529" w:rsidRPr="00382CD8" w:rsidRDefault="00BB3529" w:rsidP="00BB352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Zgodnie z wymaganiami określonymi w zaproszeniu do składania ofert, Wykonawca oświadcza, że:</w:t>
      </w:r>
    </w:p>
    <w:p w:rsidR="00BB3529" w:rsidRPr="002A5A24" w:rsidRDefault="00BB3529" w:rsidP="00BB3529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Cs/>
          <w:sz w:val="20"/>
          <w:szCs w:val="20"/>
        </w:rPr>
        <w:t>oferuje realizację zamówienia</w:t>
      </w:r>
      <w:r w:rsidRPr="00382CD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82CD8">
        <w:rPr>
          <w:rFonts w:ascii="Tahoma" w:hAnsi="Tahoma" w:cs="Tahoma"/>
          <w:bCs/>
          <w:sz w:val="20"/>
          <w:szCs w:val="20"/>
        </w:rPr>
        <w:t xml:space="preserve">dotyczącego realizacji usługi pn.: </w:t>
      </w:r>
      <w:r w:rsidR="00C87544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proofErr w:type="spellStart"/>
      <w:r w:rsidR="00C87544">
        <w:rPr>
          <w:rFonts w:ascii="Tahoma" w:hAnsi="Tahoma" w:cs="Tahoma"/>
          <w:b/>
          <w:kern w:val="144"/>
          <w:sz w:val="20"/>
          <w:szCs w:val="20"/>
        </w:rPr>
        <w:t>baristyczny</w:t>
      </w:r>
      <w:proofErr w:type="spellEnd"/>
      <w:r w:rsidR="00C87544">
        <w:rPr>
          <w:rFonts w:ascii="Tahoma" w:hAnsi="Tahoma" w:cs="Tahoma"/>
          <w:b/>
          <w:kern w:val="144"/>
          <w:sz w:val="20"/>
          <w:szCs w:val="20"/>
        </w:rPr>
        <w:t xml:space="preserve"> I stopnia</w:t>
      </w:r>
      <w:r w:rsidRPr="00BB3529">
        <w:rPr>
          <w:rFonts w:ascii="Tahoma" w:hAnsi="Tahoma" w:cs="Tahoma"/>
          <w:kern w:val="144"/>
          <w:sz w:val="20"/>
          <w:szCs w:val="20"/>
        </w:rPr>
        <w:t>,</w:t>
      </w:r>
      <w:r w:rsidRPr="00382CD8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Pr="00382CD8">
        <w:rPr>
          <w:rFonts w:ascii="Tahoma" w:hAnsi="Tahoma" w:cs="Tahoma"/>
          <w:kern w:val="144"/>
          <w:sz w:val="20"/>
          <w:szCs w:val="20"/>
        </w:rPr>
        <w:t xml:space="preserve">za </w:t>
      </w:r>
      <w:r w:rsidRPr="00382CD8">
        <w:rPr>
          <w:rFonts w:ascii="Tahoma" w:hAnsi="Tahoma" w:cs="Tahoma"/>
          <w:sz w:val="20"/>
          <w:szCs w:val="20"/>
        </w:rPr>
        <w:t xml:space="preserve">cenę brutto za </w:t>
      </w:r>
      <w:r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382CD8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</w:t>
      </w:r>
      <w:r w:rsidRPr="00382CD8">
        <w:rPr>
          <w:rFonts w:ascii="Tahoma" w:hAnsi="Tahoma" w:cs="Tahoma"/>
          <w:sz w:val="20"/>
          <w:szCs w:val="20"/>
        </w:rPr>
        <w:t>wysokości</w:t>
      </w:r>
      <w:r>
        <w:rPr>
          <w:rFonts w:ascii="Tahoma" w:hAnsi="Tahoma" w:cs="Tahoma"/>
          <w:sz w:val="20"/>
          <w:szCs w:val="20"/>
        </w:rPr>
        <w:t>:</w:t>
      </w:r>
    </w:p>
    <w:p w:rsidR="00BB3529" w:rsidRPr="00382CD8" w:rsidRDefault="00BB3529" w:rsidP="00BB3529">
      <w:pPr>
        <w:spacing w:line="36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</w:t>
      </w:r>
      <w:r w:rsidRPr="00382CD8">
        <w:rPr>
          <w:rFonts w:ascii="Tahoma" w:hAnsi="Tahoma" w:cs="Tahoma"/>
          <w:b/>
          <w:sz w:val="20"/>
          <w:szCs w:val="20"/>
        </w:rPr>
        <w:t>…</w:t>
      </w:r>
      <w:r>
        <w:rPr>
          <w:rFonts w:ascii="Tahoma" w:hAnsi="Tahoma" w:cs="Tahoma"/>
          <w:b/>
          <w:sz w:val="20"/>
          <w:szCs w:val="20"/>
        </w:rPr>
        <w:t>..</w:t>
      </w:r>
      <w:r w:rsidRPr="00382CD8">
        <w:rPr>
          <w:rFonts w:ascii="Tahoma" w:hAnsi="Tahoma" w:cs="Tahoma"/>
          <w:b/>
          <w:sz w:val="20"/>
          <w:szCs w:val="20"/>
        </w:rPr>
        <w:t xml:space="preserve">… PLN </w:t>
      </w:r>
      <w:r>
        <w:rPr>
          <w:rFonts w:ascii="Tahoma" w:hAnsi="Tahoma" w:cs="Tahoma"/>
          <w:sz w:val="20"/>
          <w:szCs w:val="20"/>
        </w:rPr>
        <w:t>słownie: ………</w:t>
      </w:r>
      <w:r w:rsidRPr="00382CD8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…………….…………………..</w:t>
      </w:r>
      <w:r w:rsidRPr="00382CD8">
        <w:rPr>
          <w:rFonts w:ascii="Tahoma" w:hAnsi="Tahoma" w:cs="Tahoma"/>
          <w:sz w:val="20"/>
          <w:szCs w:val="20"/>
        </w:rPr>
        <w:t>….…………………….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2.</w:t>
      </w:r>
      <w:r w:rsidRPr="00382CD8">
        <w:rPr>
          <w:rFonts w:ascii="Tahoma" w:hAnsi="Tahoma" w:cs="Tahoma"/>
          <w:sz w:val="20"/>
          <w:szCs w:val="20"/>
        </w:rPr>
        <w:tab/>
        <w:t xml:space="preserve">podana przez Wykonawcę w ofercie cena brutto za </w:t>
      </w:r>
      <w:r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jest tak skalkulowana, że uwzględnia wszelkie koszty bezpośrednie i pośrednie, jakie Wykonawca poniesie z tytułu należytej oraz zgodnej z obowiązującymi przepisami realizacji przedmiotu zamówienia, zysk Wykonawcy oraz wszystkie wymagane przepisami podatki, ubezpieczenia i inne opłaty,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a w szczególności prawidłowy podatek VAT [jeżeli dotyczy]. Cena podana przez Wykonawcę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w ofercie jest obowiązująca przez okres ważności umowy i nie będzie podlegała waloryzacji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 xml:space="preserve">w okresie jej trwania. 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C503B">
        <w:rPr>
          <w:rFonts w:ascii="Tahoma" w:hAnsi="Tahoma" w:cs="Tahoma"/>
          <w:sz w:val="20"/>
          <w:szCs w:val="20"/>
        </w:rPr>
        <w:t xml:space="preserve">3. </w:t>
      </w:r>
      <w:r w:rsidRPr="001C503B">
        <w:rPr>
          <w:rFonts w:ascii="Tahoma" w:hAnsi="Tahoma" w:cs="Tahoma"/>
          <w:sz w:val="20"/>
          <w:szCs w:val="20"/>
        </w:rPr>
        <w:tab/>
      </w:r>
      <w:r w:rsidR="00754B90" w:rsidRPr="001C503B">
        <w:rPr>
          <w:rFonts w:ascii="Tahoma" w:hAnsi="Tahoma" w:cs="Tahoma"/>
          <w:sz w:val="20"/>
          <w:szCs w:val="20"/>
        </w:rPr>
        <w:t>Wykonawca zapewnia salę szkoleniową, zlokalizowaną w Jaworznie, przy ul.: ……………………………………………………………………;</w:t>
      </w:r>
      <w:r w:rsidR="001C503B" w:rsidRPr="001C503B">
        <w:rPr>
          <w:rFonts w:ascii="Tahoma" w:hAnsi="Tahoma" w:cs="Tahoma"/>
          <w:sz w:val="20"/>
          <w:szCs w:val="20"/>
        </w:rPr>
        <w:t xml:space="preserve"> dostosowaną do potrzeb osób niepełnosprawnych,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4. </w:t>
      </w:r>
      <w:r w:rsidRPr="00382CD8">
        <w:rPr>
          <w:rFonts w:ascii="Tahoma" w:hAnsi="Tahoma" w:cs="Tahoma"/>
          <w:sz w:val="20"/>
          <w:szCs w:val="20"/>
        </w:rPr>
        <w:tab/>
      </w:r>
      <w:r w:rsidR="00754B90" w:rsidRPr="00382CD8">
        <w:rPr>
          <w:rFonts w:ascii="Tahoma" w:hAnsi="Tahoma" w:cs="Tahoma"/>
          <w:sz w:val="20"/>
          <w:szCs w:val="20"/>
        </w:rPr>
        <w:t>Wykonawca zapoznał się z treścią zaproszenia oraz wzorem umowy i nie wnosi do treści tych dokumentów zastrzeżeń oraz przyjmuje warunki w nich zawarte;</w:t>
      </w:r>
      <w:r w:rsidR="00754B90" w:rsidRPr="00754B90">
        <w:rPr>
          <w:rFonts w:ascii="Tahoma" w:hAnsi="Tahoma" w:cs="Tahoma"/>
          <w:sz w:val="20"/>
          <w:szCs w:val="20"/>
        </w:rPr>
        <w:t xml:space="preserve"> </w:t>
      </w:r>
      <w:r w:rsidR="00754B90" w:rsidRPr="00382CD8">
        <w:rPr>
          <w:rFonts w:ascii="Tahoma" w:hAnsi="Tahoma" w:cs="Tahoma"/>
          <w:sz w:val="20"/>
          <w:szCs w:val="20"/>
        </w:rPr>
        <w:t>w przypadku udzielenia zamówienia, Wykonawca zobowiązuje się do zawarcia umowy w miejscu</w:t>
      </w:r>
      <w:r w:rsidR="00754B90" w:rsidRPr="00382CD8">
        <w:rPr>
          <w:rFonts w:ascii="Tahoma" w:hAnsi="Tahoma" w:cs="Tahoma"/>
          <w:sz w:val="20"/>
          <w:szCs w:val="20"/>
        </w:rPr>
        <w:br/>
        <w:t>i terminie wskazanym przez Zamawiającego</w:t>
      </w:r>
      <w:r w:rsidRPr="00382CD8">
        <w:rPr>
          <w:rFonts w:ascii="Tahoma" w:hAnsi="Tahoma" w:cs="Tahoma"/>
          <w:sz w:val="20"/>
          <w:szCs w:val="20"/>
        </w:rPr>
        <w:t>;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382CD8">
        <w:rPr>
          <w:rFonts w:ascii="Tahoma" w:hAnsi="Tahoma" w:cs="Tahoma"/>
          <w:sz w:val="20"/>
          <w:szCs w:val="20"/>
        </w:rPr>
        <w:t xml:space="preserve">. </w:t>
      </w:r>
      <w:r w:rsidRPr="00382CD8">
        <w:rPr>
          <w:rFonts w:ascii="Tahoma" w:hAnsi="Tahoma" w:cs="Tahoma"/>
          <w:sz w:val="20"/>
          <w:szCs w:val="20"/>
        </w:rPr>
        <w:tab/>
        <w:t>składając ofertę Wykonawca oświadcza, że wyraża zgodę  na przetwarzanie jego danych osobowych zawartych w złożonej ofercie oraz przyjmuje do wiadomości, że:</w:t>
      </w:r>
    </w:p>
    <w:p w:rsidR="00BB3529" w:rsidRPr="00382CD8" w:rsidRDefault="00BB3529" w:rsidP="00BB352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jego dane osobowe będą przetwarzane wyłącznie w celu rekrutacji do realizacji zadań </w:t>
      </w:r>
      <w:r w:rsidRPr="00382CD8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lastRenderedPageBreak/>
        <w:t>w Projekcie, potwierdzenia kwalifikowalności wydatków w Projekcie zgodnie z wymaganiami Wytycznych, kontroli Projektu, a w przypadku złożenia najkorzystniejszej oferty zawarcia umowy,</w:t>
      </w:r>
    </w:p>
    <w:p w:rsidR="00BB3529" w:rsidRPr="00382CD8" w:rsidRDefault="00BB3529" w:rsidP="00BB3529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jego dane osobowe mogą zostać udostępnione instytucjom kontrolującym realizację Projektu jak również wykonawcom biorącym udział w tym postępowaniu o udzielenie zamówienia;</w:t>
      </w:r>
    </w:p>
    <w:p w:rsidR="00BB3529" w:rsidRPr="00382CD8" w:rsidRDefault="00BB3529" w:rsidP="00BB3529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podanie danych jest dobrowolne, aczkolwiek odmowa ich podania jest równoznaczna </w:t>
      </w:r>
      <w:r w:rsidRPr="00382CD8">
        <w:rPr>
          <w:rFonts w:ascii="Tahoma" w:hAnsi="Tahoma" w:cs="Tahoma"/>
          <w:sz w:val="20"/>
          <w:szCs w:val="20"/>
        </w:rPr>
        <w:br/>
        <w:t xml:space="preserve">z brakiem możliwości wzięcia udziału w postępowaniu o zamówienie procesie rekrutacji </w:t>
      </w:r>
      <w:r w:rsidRPr="00382CD8">
        <w:rPr>
          <w:rFonts w:ascii="Tahoma" w:hAnsi="Tahoma" w:cs="Tahoma"/>
          <w:sz w:val="20"/>
          <w:szCs w:val="20"/>
        </w:rPr>
        <w:br/>
        <w:t>i będzie skutkować odrzuceniem oferty,</w:t>
      </w:r>
    </w:p>
    <w:p w:rsidR="00BB3529" w:rsidRPr="00382CD8" w:rsidRDefault="00BB3529" w:rsidP="00BB3529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ma prawo dostępu do treści danych i ich poprawiania;</w:t>
      </w:r>
    </w:p>
    <w:p w:rsidR="00BB3529" w:rsidRPr="00382CD8" w:rsidRDefault="00BB3529" w:rsidP="00BB3529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382CD8">
        <w:rPr>
          <w:rFonts w:ascii="Tahoma" w:hAnsi="Tahoma" w:cs="Tahoma"/>
          <w:sz w:val="20"/>
          <w:szCs w:val="20"/>
        </w:rPr>
        <w:t xml:space="preserve">. </w:t>
      </w:r>
      <w:r w:rsidRPr="00382CD8">
        <w:rPr>
          <w:rFonts w:ascii="Tahoma" w:hAnsi="Tahoma" w:cs="Tahoma"/>
          <w:sz w:val="20"/>
          <w:szCs w:val="20"/>
        </w:rPr>
        <w:tab/>
        <w:t>Wykonawca do oferty załącza: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  <w:t>*niepotrzebne skreślić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</w:t>
      </w:r>
      <w:r w:rsidRPr="00382CD8">
        <w:rPr>
          <w:rFonts w:ascii="Tahoma" w:hAnsi="Tahoma" w:cs="Tahoma"/>
          <w:sz w:val="20"/>
          <w:szCs w:val="20"/>
        </w:rPr>
        <w:t>…………………………………</w:t>
      </w:r>
    </w:p>
    <w:p w:rsidR="00BB3529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  <w:t xml:space="preserve">Miejscowość, data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 w:rsidRPr="00382CD8">
        <w:rPr>
          <w:rFonts w:ascii="Tahoma" w:hAnsi="Tahoma" w:cs="Tahoma"/>
          <w:sz w:val="20"/>
          <w:szCs w:val="20"/>
        </w:rPr>
        <w:t xml:space="preserve">podpis Wykonawcy </w:t>
      </w:r>
    </w:p>
    <w:p w:rsidR="00BB3529" w:rsidRDefault="00BB352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53099A" w:rsidRPr="00382CD8" w:rsidRDefault="0053099A" w:rsidP="0053099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53099A" w:rsidRDefault="00B94B72" w:rsidP="0053099A">
      <w:pPr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Załącznik nr 2  do zaproszenia</w:t>
      </w: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OPIS PRZEDMIOTU ZAMÓWIENIA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spacing w:after="120" w:line="276" w:lineRule="auto"/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7F7767" w:rsidP="00B94B72">
      <w:pPr>
        <w:spacing w:after="120" w:line="276" w:lineRule="auto"/>
        <w:ind w:left="284"/>
        <w:rPr>
          <w:rFonts w:ascii="Tahoma" w:hAnsi="Tahoma" w:cs="Tahoma"/>
          <w:b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</w:rPr>
        <w:t>Przedmiot zamówienia</w:t>
      </w:r>
      <w:r w:rsidR="00B94B72"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: </w:t>
      </w:r>
    </w:p>
    <w:p w:rsidR="003E1BD4" w:rsidRDefault="003E1BD4" w:rsidP="003E1BD4">
      <w:pPr>
        <w:spacing w:line="288" w:lineRule="auto"/>
        <w:ind w:left="284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A: </w:t>
      </w:r>
      <w:r w:rsidR="007F495E">
        <w:rPr>
          <w:rFonts w:ascii="Tahoma" w:hAnsi="Tahoma" w:cs="Tahoma"/>
          <w:b/>
          <w:kern w:val="144"/>
          <w:sz w:val="20"/>
          <w:szCs w:val="20"/>
        </w:rPr>
        <w:t>Przedstawiciel handlowy</w:t>
      </w:r>
    </w:p>
    <w:p w:rsidR="003E1BD4" w:rsidRDefault="003E1BD4" w:rsidP="003E1BD4">
      <w:pPr>
        <w:spacing w:line="288" w:lineRule="auto"/>
        <w:ind w:left="284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B: </w:t>
      </w:r>
      <w:r w:rsidR="007F495E">
        <w:rPr>
          <w:rFonts w:ascii="Tahoma" w:hAnsi="Tahoma" w:cs="Tahoma"/>
          <w:b/>
          <w:kern w:val="144"/>
          <w:sz w:val="20"/>
          <w:szCs w:val="20"/>
        </w:rPr>
        <w:t>odporność psychiczna handlowca</w:t>
      </w:r>
    </w:p>
    <w:p w:rsidR="003E1BD4" w:rsidRPr="00382CD8" w:rsidRDefault="003E1BD4" w:rsidP="003E1BD4">
      <w:pPr>
        <w:spacing w:line="288" w:lineRule="auto"/>
        <w:ind w:left="284"/>
        <w:rPr>
          <w:rFonts w:ascii="Tahoma" w:hAnsi="Tahoma" w:cs="Tahoma"/>
          <w:b/>
          <w:sz w:val="20"/>
          <w:szCs w:val="20"/>
        </w:rPr>
      </w:pPr>
    </w:p>
    <w:p w:rsidR="00BB3529" w:rsidRDefault="00BB3529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A00723" w:rsidRPr="001C503B" w:rsidRDefault="00A00723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1C503B">
        <w:rPr>
          <w:rFonts w:ascii="Tahoma" w:hAnsi="Tahoma" w:cs="Tahoma"/>
          <w:sz w:val="20"/>
          <w:szCs w:val="20"/>
        </w:rPr>
        <w:t>W ramach realizacji zamówienia Wykonawca zapewnia sale dydaktyczne</w:t>
      </w:r>
      <w:r w:rsidR="00C504FB" w:rsidRPr="001C503B">
        <w:rPr>
          <w:rFonts w:ascii="Tahoma" w:hAnsi="Tahoma" w:cs="Tahoma"/>
          <w:sz w:val="20"/>
          <w:szCs w:val="20"/>
        </w:rPr>
        <w:t xml:space="preserve"> </w:t>
      </w:r>
      <w:r w:rsidR="00D04FF5" w:rsidRPr="001C503B">
        <w:rPr>
          <w:rFonts w:ascii="Tahoma" w:hAnsi="Tahoma" w:cs="Tahoma"/>
          <w:sz w:val="20"/>
          <w:szCs w:val="20"/>
        </w:rPr>
        <w:t xml:space="preserve">dostosowane do potrzeb osób niepełnosprawnych ruchowo i intelektualnie </w:t>
      </w:r>
      <w:r w:rsidR="00C504FB" w:rsidRPr="001C503B">
        <w:rPr>
          <w:rFonts w:ascii="Tahoma" w:hAnsi="Tahoma" w:cs="Tahoma"/>
          <w:sz w:val="20"/>
          <w:szCs w:val="20"/>
        </w:rPr>
        <w:t>z pełnym węzłem sanitarnym oraz</w:t>
      </w:r>
      <w:r w:rsidRPr="001C503B">
        <w:rPr>
          <w:rFonts w:ascii="Tahoma" w:hAnsi="Tahoma" w:cs="Tahoma"/>
          <w:sz w:val="20"/>
          <w:szCs w:val="20"/>
        </w:rPr>
        <w:t xml:space="preserve"> </w:t>
      </w:r>
      <w:r w:rsidR="00A338C9" w:rsidRPr="001C503B">
        <w:rPr>
          <w:rFonts w:ascii="Tahoma" w:hAnsi="Tahoma" w:cs="Tahoma"/>
          <w:sz w:val="20"/>
          <w:szCs w:val="20"/>
        </w:rPr>
        <w:t xml:space="preserve">materiały dydaktyczne </w:t>
      </w:r>
      <w:r w:rsidRPr="001C503B">
        <w:rPr>
          <w:rFonts w:ascii="Tahoma" w:hAnsi="Tahoma" w:cs="Tahoma"/>
          <w:sz w:val="20"/>
          <w:szCs w:val="20"/>
        </w:rPr>
        <w:t>dla każdego uczestnika kursu</w:t>
      </w:r>
      <w:r w:rsidR="00C504FB" w:rsidRPr="001C503B">
        <w:rPr>
          <w:rFonts w:ascii="Tahoma" w:hAnsi="Tahoma" w:cs="Tahoma"/>
          <w:sz w:val="20"/>
          <w:szCs w:val="20"/>
        </w:rPr>
        <w:t xml:space="preserve"> (notatnik, długopis, skrypt)</w:t>
      </w:r>
      <w:r w:rsidRPr="001C503B">
        <w:rPr>
          <w:rFonts w:ascii="Tahoma" w:hAnsi="Tahoma" w:cs="Tahoma"/>
          <w:sz w:val="20"/>
          <w:szCs w:val="20"/>
        </w:rPr>
        <w:t>.</w:t>
      </w:r>
    </w:p>
    <w:p w:rsidR="007F495E" w:rsidRPr="001C503B" w:rsidRDefault="007F495E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1C503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Dodatkowo Wykonawca ma zapewnić na każdym spotkaniu trwającym 4 godziny dydaktycznych przerwę kawową składającą się z: ciepłego napoju tj</w:t>
      </w:r>
      <w:r w:rsidR="001C503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r w:rsidRPr="001C503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kawa lub herbata, wody mineralnej w ilości nielimitowanej, kanapki – 1-2szt./os., przekąsek typu kruche ciastka, paluszki. </w:t>
      </w:r>
      <w:r w:rsidRPr="001C503B">
        <w:rPr>
          <w:rFonts w:ascii="Tahoma" w:hAnsi="Tahoma" w:cs="Tahoma"/>
          <w:sz w:val="20"/>
          <w:szCs w:val="20"/>
        </w:rPr>
        <w:t xml:space="preserve"> </w:t>
      </w:r>
    </w:p>
    <w:p w:rsidR="00C87544" w:rsidRDefault="00C87544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1C503B">
        <w:rPr>
          <w:rFonts w:ascii="Tahoma" w:hAnsi="Tahoma" w:cs="Tahoma"/>
          <w:sz w:val="20"/>
          <w:szCs w:val="20"/>
        </w:rPr>
        <w:t xml:space="preserve">Wykonawca zapewnia </w:t>
      </w:r>
      <w:r w:rsidRPr="001C503B">
        <w:rPr>
          <w:rFonts w:ascii="Tahoma" w:hAnsi="Tahoma" w:cs="Tahoma"/>
          <w:sz w:val="20"/>
          <w:szCs w:val="20"/>
          <w:u w:val="single"/>
        </w:rPr>
        <w:t>także udział asystenta osoby niepełnosprawnej</w:t>
      </w:r>
      <w:r w:rsidRPr="001C503B">
        <w:rPr>
          <w:rFonts w:ascii="Tahoma" w:hAnsi="Tahoma" w:cs="Tahoma"/>
          <w:sz w:val="20"/>
          <w:szCs w:val="20"/>
        </w:rPr>
        <w:t xml:space="preserve"> w każdej grupie podczas wszystkich zajęć.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87544" w:rsidRDefault="00C87544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DB2666" w:rsidRDefault="00DB2666" w:rsidP="00B94B72">
      <w:pPr>
        <w:spacing w:after="120" w:line="276" w:lineRule="auto"/>
        <w:ind w:left="284"/>
        <w:rPr>
          <w:rFonts w:ascii="Tahoma" w:eastAsia="DejaVuSans" w:hAnsi="Tahoma" w:cs="Tahoma"/>
          <w:sz w:val="20"/>
          <w:szCs w:val="20"/>
        </w:rPr>
      </w:pPr>
    </w:p>
    <w:p w:rsidR="00B94B72" w:rsidRDefault="00B94B72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Opis przedmiotu zamówienia:</w:t>
      </w:r>
      <w:r w:rsidRPr="00382CD8">
        <w:rPr>
          <w:rFonts w:ascii="Tahoma" w:hAnsi="Tahoma" w:cs="Tahoma"/>
          <w:sz w:val="20"/>
          <w:szCs w:val="20"/>
        </w:rPr>
        <w:t xml:space="preserve"> </w:t>
      </w:r>
    </w:p>
    <w:p w:rsidR="007F7767" w:rsidRDefault="007F7767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</w:rPr>
      </w:pPr>
    </w:p>
    <w:p w:rsidR="003E1BD4" w:rsidRDefault="003E1BD4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3E1BD4">
        <w:rPr>
          <w:rFonts w:ascii="Tahoma" w:hAnsi="Tahoma" w:cs="Tahoma"/>
          <w:b/>
          <w:sz w:val="20"/>
          <w:szCs w:val="20"/>
          <w:u w:val="single"/>
        </w:rPr>
        <w:t>Część A:</w:t>
      </w:r>
    </w:p>
    <w:p w:rsidR="00C87544" w:rsidRPr="00B03750" w:rsidRDefault="00B03750" w:rsidP="00B0375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>
        <w:rPr>
          <w:rFonts w:ascii="Tahoma" w:eastAsia="DejaVuSans" w:hAnsi="Tahoma" w:cs="Tahoma"/>
          <w:sz w:val="20"/>
          <w:szCs w:val="12"/>
        </w:rPr>
        <w:t>Program szkolenia obejmuje</w:t>
      </w:r>
      <w:r w:rsidR="001E734B">
        <w:rPr>
          <w:rFonts w:ascii="Tahoma" w:eastAsia="DejaVuSans" w:hAnsi="Tahoma" w:cs="Tahoma"/>
          <w:sz w:val="20"/>
          <w:szCs w:val="12"/>
        </w:rPr>
        <w:t xml:space="preserve"> 40h dydaktycznych </w:t>
      </w:r>
      <w:r>
        <w:rPr>
          <w:rFonts w:ascii="Tahoma" w:eastAsia="DejaVuSans" w:hAnsi="Tahoma" w:cs="Tahoma"/>
          <w:sz w:val="20"/>
          <w:szCs w:val="12"/>
        </w:rPr>
        <w:t>:</w:t>
      </w:r>
    </w:p>
    <w:p w:rsidR="00C87544" w:rsidRPr="00B03750" w:rsidRDefault="00C87544" w:rsidP="00B0375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B03750">
        <w:rPr>
          <w:rFonts w:ascii="Tahoma" w:eastAsia="DejaVuSans" w:hAnsi="Tahoma" w:cs="Tahoma"/>
          <w:sz w:val="20"/>
          <w:szCs w:val="12"/>
        </w:rPr>
        <w:t>Profesjonalna postawa kelnera: strój, wygląd, zasady pracy restauracyjnej, zakazane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postawy, poprawne postawy personelu. Zasady funkcjonowania restauracji.</w:t>
      </w:r>
    </w:p>
    <w:p w:rsidR="00B03750" w:rsidRDefault="00C87544" w:rsidP="00B0375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B03750">
        <w:rPr>
          <w:rFonts w:ascii="Tahoma" w:eastAsia="DejaVuSans" w:hAnsi="Tahoma" w:cs="Tahoma"/>
          <w:sz w:val="20"/>
          <w:szCs w:val="12"/>
        </w:rPr>
        <w:t>Przygotowanie stanowiska pracy niezbędnik kelnerski. Prezentacja zastawy stołowej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porcelana, sztućce, szkło, prawidłowe dobranie sprzętu do charakteru potrawy czy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napoju. Bielizna stołowa oraz profesjonalne składanie serwetek. Nakrywanie do stołu,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różne warianty menu. Profesjonalne nakrywanie do stołu nakrycie podstawowe,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nakrycie rozszerzone, nakrycie zgodne z menu. Obsługa Gości restauracyjnych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 xml:space="preserve">indywidualnych powitanie, serwis, podziękowanie i pożegnanie Gości. </w:t>
      </w:r>
    </w:p>
    <w:p w:rsidR="00C87544" w:rsidRPr="00B03750" w:rsidRDefault="00C87544" w:rsidP="00B0375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B03750">
        <w:rPr>
          <w:rFonts w:ascii="Tahoma" w:eastAsia="DejaVuSans" w:hAnsi="Tahoma" w:cs="Tahoma"/>
          <w:sz w:val="20"/>
          <w:szCs w:val="12"/>
        </w:rPr>
        <w:t>Techniki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kelnerskie: prawidłowe przenoszenie talerzy, noszenie tacy,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zbieranie brudnych naczyń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 xml:space="preserve">ze stołu. Serwis wina i degustacje potraw: typologia win stałych, serwis win stałych </w:t>
      </w:r>
      <w:r w:rsidR="00B03750">
        <w:rPr>
          <w:rFonts w:ascii="Tahoma" w:eastAsia="DejaVuSans" w:hAnsi="Tahoma" w:cs="Tahoma"/>
          <w:sz w:val="20"/>
          <w:szCs w:val="12"/>
        </w:rPr>
        <w:br/>
      </w:r>
      <w:r w:rsidRPr="00B03750">
        <w:rPr>
          <w:rFonts w:ascii="Tahoma" w:eastAsia="DejaVuSans" w:hAnsi="Tahoma" w:cs="Tahoma"/>
          <w:sz w:val="20"/>
          <w:szCs w:val="12"/>
        </w:rPr>
        <w:t>i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modyfikowanych, charakterystyka podstawowych szczepów (białe i czerwone) wina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musujące, słodkie i wzmacniane, dobieranie win i degustacja potraw specjalnych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Rodzaje serwisu i ich zastosowanie: serwis: klasyczny /niemiecki, francuski, angielski,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rosyjski/</w:t>
      </w:r>
    </w:p>
    <w:p w:rsidR="00C87544" w:rsidRPr="00B03750" w:rsidRDefault="00C87544" w:rsidP="00B0375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hAnsi="Tahoma" w:cs="Tahoma"/>
          <w:b/>
          <w:sz w:val="32"/>
          <w:szCs w:val="20"/>
          <w:u w:val="single"/>
        </w:rPr>
      </w:pPr>
      <w:r w:rsidRPr="00B03750">
        <w:rPr>
          <w:rFonts w:ascii="Tahoma" w:eastAsia="DejaVuSans" w:hAnsi="Tahoma" w:cs="Tahoma"/>
          <w:sz w:val="20"/>
          <w:szCs w:val="12"/>
        </w:rPr>
        <w:t xml:space="preserve">Zasady organizacji imprez zbiorowych: imprezy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zasiadane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 i stojące, najważniejsze</w:t>
      </w:r>
      <w:r w:rsidR="00B03750"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elementy, dobór serwisu itp. Profesjonalna, kulturalna sprzedaż sugestywna.</w:t>
      </w:r>
    </w:p>
    <w:p w:rsidR="007F495E" w:rsidRDefault="007F495E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</w:p>
    <w:p w:rsidR="00B03750" w:rsidRPr="003E1BD4" w:rsidRDefault="00B03750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</w:p>
    <w:p w:rsidR="003E1BD4" w:rsidRDefault="003E1BD4" w:rsidP="003E1BD4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3E1BD4">
        <w:rPr>
          <w:rFonts w:ascii="Tahoma" w:hAnsi="Tahoma" w:cs="Tahoma"/>
          <w:b/>
          <w:sz w:val="20"/>
          <w:szCs w:val="20"/>
          <w:u w:val="single"/>
        </w:rPr>
        <w:lastRenderedPageBreak/>
        <w:t xml:space="preserve">Część B: </w:t>
      </w:r>
    </w:p>
    <w:p w:rsidR="00B03750" w:rsidRDefault="00B03750" w:rsidP="00B0375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B03750">
        <w:rPr>
          <w:rFonts w:ascii="Tahoma" w:eastAsia="DejaVuSans" w:hAnsi="Tahoma" w:cs="Tahoma"/>
          <w:sz w:val="20"/>
          <w:szCs w:val="12"/>
        </w:rPr>
        <w:t>Program kursu obejmuje</w:t>
      </w:r>
      <w:r w:rsidR="001E734B">
        <w:rPr>
          <w:rFonts w:ascii="Tahoma" w:eastAsia="DejaVuSans" w:hAnsi="Tahoma" w:cs="Tahoma"/>
          <w:sz w:val="20"/>
          <w:szCs w:val="12"/>
        </w:rPr>
        <w:t xml:space="preserve"> 40h zajęć dydaktycznych:</w:t>
      </w:r>
      <w:r w:rsidRPr="00B03750">
        <w:rPr>
          <w:rFonts w:ascii="Tahoma" w:eastAsia="DejaVuSans" w:hAnsi="Tahoma" w:cs="Tahoma"/>
          <w:sz w:val="20"/>
          <w:szCs w:val="12"/>
        </w:rPr>
        <w:t xml:space="preserve"> część teoretyczną trivia, zarys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historyczny i kulturowy, Kawa – roślina. Rejony uprawy, odmiany kawy, wymagania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Kawa – ziarno. Rozróżnienie ze względu na sposób zbierania, metodę przetwarzania i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stopień wypalenia. Kawa – napój. Najważniejsze metody przyrządzania. Zasady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serwowania napojów gorących. Teoria espresso. Parametry, zasada 4M, chemia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 xml:space="preserve">espresso. </w:t>
      </w:r>
    </w:p>
    <w:p w:rsidR="007F495E" w:rsidRPr="00B03750" w:rsidRDefault="00B03750" w:rsidP="00B0375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B03750">
        <w:rPr>
          <w:rFonts w:ascii="Tahoma" w:eastAsia="DejaVuSans" w:hAnsi="Tahoma" w:cs="Tahoma"/>
          <w:sz w:val="20"/>
          <w:szCs w:val="12"/>
        </w:rPr>
        <w:t>Część praktyczną Espresso –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Ustawianie młynka,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Prawidłowe metody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 xml:space="preserve">dozowania </w:t>
      </w:r>
      <w:r>
        <w:rPr>
          <w:rFonts w:ascii="Tahoma" w:eastAsia="DejaVuSans" w:hAnsi="Tahoma" w:cs="Tahoma"/>
          <w:sz w:val="20"/>
          <w:szCs w:val="12"/>
        </w:rPr>
        <w:br/>
      </w:r>
      <w:r w:rsidRPr="00B03750">
        <w:rPr>
          <w:rFonts w:ascii="Tahoma" w:eastAsia="DejaVuSans" w:hAnsi="Tahoma" w:cs="Tahoma"/>
          <w:sz w:val="20"/>
          <w:szCs w:val="12"/>
        </w:rPr>
        <w:t xml:space="preserve">i ubijania, Espresso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classico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,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ristretto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,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lungo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, doppio,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Americano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>. Kawy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 xml:space="preserve">mleczne: Ubijanie mleka,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Steamery,Classic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 cappuccino,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Cafe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 latte i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cafe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 latte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machiato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, espresso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machiato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>. Kawy deserowe, z czekoladą, z alkoholem Espresso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affogato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, espresso con panna, kawa po wiedeńsku,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Mocha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 </w:t>
      </w:r>
      <w:r>
        <w:rPr>
          <w:rFonts w:ascii="Tahoma" w:eastAsia="DejaVuSans" w:hAnsi="Tahoma" w:cs="Tahoma"/>
          <w:sz w:val="20"/>
          <w:szCs w:val="12"/>
        </w:rPr>
        <w:br/>
      </w:r>
      <w:r w:rsidRPr="00B03750">
        <w:rPr>
          <w:rFonts w:ascii="Tahoma" w:eastAsia="DejaVuSans" w:hAnsi="Tahoma" w:cs="Tahoma"/>
          <w:sz w:val="20"/>
          <w:szCs w:val="12"/>
        </w:rPr>
        <w:t xml:space="preserve">i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mokkacino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,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Irish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 xml:space="preserve"> </w:t>
      </w:r>
      <w:proofErr w:type="spellStart"/>
      <w:r w:rsidRPr="00B03750">
        <w:rPr>
          <w:rFonts w:ascii="Tahoma" w:eastAsia="DejaVuSans" w:hAnsi="Tahoma" w:cs="Tahoma"/>
          <w:sz w:val="20"/>
          <w:szCs w:val="12"/>
        </w:rPr>
        <w:t>coffee</w:t>
      </w:r>
      <w:proofErr w:type="spellEnd"/>
      <w:r w:rsidRPr="00B03750">
        <w:rPr>
          <w:rFonts w:ascii="Tahoma" w:eastAsia="DejaVuSans" w:hAnsi="Tahoma" w:cs="Tahoma"/>
          <w:sz w:val="20"/>
          <w:szCs w:val="12"/>
        </w:rPr>
        <w:t>.</w:t>
      </w:r>
    </w:p>
    <w:p w:rsidR="00B03750" w:rsidRDefault="00B03750" w:rsidP="00B0375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B03750">
        <w:rPr>
          <w:rFonts w:ascii="Tahoma" w:eastAsia="DejaVuSans" w:hAnsi="Tahoma" w:cs="Tahoma"/>
          <w:sz w:val="20"/>
          <w:szCs w:val="12"/>
        </w:rPr>
        <w:t xml:space="preserve">Elementy Latte art.: wzory lane z ręki, rysowane sosem i szpikulcem. </w:t>
      </w:r>
    </w:p>
    <w:p w:rsidR="00B03750" w:rsidRPr="00B03750" w:rsidRDefault="00B03750" w:rsidP="00B0375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hAnsi="Tahoma" w:cs="Tahoma"/>
          <w:sz w:val="32"/>
        </w:rPr>
      </w:pPr>
      <w:r w:rsidRPr="00B03750">
        <w:rPr>
          <w:rFonts w:ascii="Tahoma" w:eastAsia="DejaVuSans" w:hAnsi="Tahoma" w:cs="Tahoma"/>
          <w:sz w:val="20"/>
          <w:szCs w:val="12"/>
        </w:rPr>
        <w:t>Czyszczenie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B03750">
        <w:rPr>
          <w:rFonts w:ascii="Tahoma" w:eastAsia="DejaVuSans" w:hAnsi="Tahoma" w:cs="Tahoma"/>
          <w:sz w:val="20"/>
          <w:szCs w:val="12"/>
        </w:rPr>
        <w:t>ekspresu.</w:t>
      </w:r>
    </w:p>
    <w:p w:rsidR="00B03750" w:rsidRDefault="00D04FF5" w:rsidP="001E734B">
      <w:pPr>
        <w:spacing w:after="120"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</w:t>
      </w:r>
    </w:p>
    <w:p w:rsidR="00D04FF5" w:rsidRDefault="00D04FF5" w:rsidP="001C503B">
      <w:pPr>
        <w:spacing w:after="120" w:line="276" w:lineRule="auto"/>
        <w:ind w:left="284"/>
        <w:jc w:val="both"/>
        <w:rPr>
          <w:rFonts w:ascii="Tahoma" w:hAnsi="Tahoma" w:cs="Tahoma"/>
          <w:sz w:val="20"/>
        </w:rPr>
      </w:pPr>
      <w:r w:rsidRPr="001C503B">
        <w:rPr>
          <w:rFonts w:ascii="Tahoma" w:hAnsi="Tahoma" w:cs="Tahoma"/>
          <w:sz w:val="20"/>
        </w:rPr>
        <w:t>Uczestnikami kursu będą osoby niepełnosprawne ruchowo i/lub intelektualnie w stopniu    lekkim,  średnim i znacznym.</w:t>
      </w:r>
    </w:p>
    <w:p w:rsidR="00D018FE" w:rsidRPr="001B0C80" w:rsidRDefault="00D018FE" w:rsidP="00D018FE">
      <w:pPr>
        <w:spacing w:after="120" w:line="276" w:lineRule="auto"/>
        <w:ind w:left="284"/>
        <w:jc w:val="both"/>
        <w:rPr>
          <w:rFonts w:ascii="Tahoma" w:hAnsi="Tahoma" w:cs="Tahoma"/>
          <w:sz w:val="16"/>
          <w:szCs w:val="20"/>
        </w:rPr>
      </w:pPr>
      <w:r w:rsidRPr="001B0C80">
        <w:rPr>
          <w:rFonts w:ascii="Tahoma" w:hAnsi="Tahoma" w:cs="Tahoma"/>
          <w:sz w:val="20"/>
        </w:rPr>
        <w:t>Uczestnicy Projektu odbywać będą zajęcia po zakończeniu obowiązkowych szkolnych zajęć lekcyjnych oraz w soboty. Harmonogram szkolenia zostanie ułożony w taki sposób aby nie kolidował z obowiązkowymi zajęciami szkolnymi Uczestników Projektu</w:t>
      </w:r>
    </w:p>
    <w:p w:rsidR="00A338C9" w:rsidRDefault="00A338C9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</w:p>
    <w:p w:rsidR="00B94B72" w:rsidRPr="007F7767" w:rsidRDefault="00B94B72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7F7767">
        <w:rPr>
          <w:rFonts w:ascii="Tahoma" w:hAnsi="Tahoma" w:cs="Tahoma"/>
          <w:b/>
          <w:sz w:val="20"/>
          <w:szCs w:val="20"/>
          <w:u w:val="single"/>
        </w:rPr>
        <w:t>Miejsce i termin wykonania zamówienia:</w:t>
      </w:r>
    </w:p>
    <w:p w:rsidR="00B94B72" w:rsidRPr="001C503B" w:rsidRDefault="00B94B72" w:rsidP="006C5F87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1C503B">
        <w:rPr>
          <w:rFonts w:ascii="Tahoma" w:hAnsi="Tahoma" w:cs="Tahoma"/>
          <w:sz w:val="20"/>
          <w:szCs w:val="20"/>
        </w:rPr>
        <w:t>Miejsce</w:t>
      </w:r>
      <w:r w:rsidR="0053099A" w:rsidRPr="001C503B">
        <w:rPr>
          <w:rFonts w:ascii="Tahoma" w:hAnsi="Tahoma" w:cs="Tahoma"/>
          <w:sz w:val="20"/>
          <w:szCs w:val="20"/>
        </w:rPr>
        <w:t xml:space="preserve"> </w:t>
      </w:r>
      <w:r w:rsidR="003E1BD4" w:rsidRPr="001C503B">
        <w:rPr>
          <w:rFonts w:ascii="Tahoma" w:hAnsi="Tahoma" w:cs="Tahoma"/>
          <w:sz w:val="20"/>
          <w:szCs w:val="20"/>
        </w:rPr>
        <w:t>organizacji kursu</w:t>
      </w:r>
      <w:r w:rsidRPr="001C503B">
        <w:rPr>
          <w:rFonts w:ascii="Tahoma" w:hAnsi="Tahoma" w:cs="Tahoma"/>
          <w:sz w:val="20"/>
          <w:szCs w:val="20"/>
        </w:rPr>
        <w:t xml:space="preserve">: </w:t>
      </w:r>
      <w:r w:rsidR="0053099A" w:rsidRPr="001C503B">
        <w:rPr>
          <w:rFonts w:ascii="Tahoma" w:hAnsi="Tahoma" w:cs="Tahoma"/>
          <w:sz w:val="20"/>
          <w:szCs w:val="20"/>
        </w:rPr>
        <w:t xml:space="preserve">śląskie, m. Jaworzno. </w:t>
      </w:r>
      <w:r w:rsidR="0012047C" w:rsidRPr="001C503B">
        <w:rPr>
          <w:rFonts w:ascii="Tahoma" w:hAnsi="Tahoma" w:cs="Tahoma"/>
          <w:sz w:val="20"/>
          <w:szCs w:val="20"/>
        </w:rPr>
        <w:t>Sale szkoleniowe</w:t>
      </w:r>
      <w:r w:rsidR="001C503B">
        <w:rPr>
          <w:rFonts w:ascii="Tahoma" w:hAnsi="Tahoma" w:cs="Tahoma"/>
          <w:sz w:val="20"/>
          <w:szCs w:val="20"/>
        </w:rPr>
        <w:t xml:space="preserve"> dostosowane do potrzeb osób niepełnosprawnych</w:t>
      </w:r>
      <w:r w:rsidR="0012047C" w:rsidRPr="001C503B">
        <w:rPr>
          <w:rFonts w:ascii="Tahoma" w:hAnsi="Tahoma" w:cs="Tahoma"/>
          <w:sz w:val="20"/>
          <w:szCs w:val="20"/>
        </w:rPr>
        <w:t xml:space="preserve"> zapewnia Wykonawca. </w:t>
      </w:r>
    </w:p>
    <w:p w:rsidR="00B94B72" w:rsidRPr="00382CD8" w:rsidRDefault="009B7F2F" w:rsidP="006C5F87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Termin wykonania zamówienia: </w:t>
      </w:r>
      <w:r w:rsidR="0053099A">
        <w:rPr>
          <w:rFonts w:ascii="Tahoma" w:hAnsi="Tahoma" w:cs="Tahoma"/>
          <w:color w:val="000000"/>
          <w:sz w:val="20"/>
          <w:szCs w:val="20"/>
        </w:rPr>
        <w:t>od daty zawarcia umowy do 31.12.2021 r.</w:t>
      </w:r>
    </w:p>
    <w:p w:rsidR="00B94B72" w:rsidRPr="00382CD8" w:rsidRDefault="00B94B72" w:rsidP="00B94B72">
      <w:pPr>
        <w:spacing w:after="120" w:line="276" w:lineRule="auto"/>
        <w:ind w:left="1418"/>
        <w:rPr>
          <w:rFonts w:ascii="Tahoma" w:hAnsi="Tahoma" w:cs="Tahoma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3E1BD4" w:rsidRDefault="003E1BD4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br w:type="page"/>
      </w: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Załącznik nr 3 do zaproszenia </w:t>
      </w: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UMOWA (wzór) </w:t>
      </w:r>
    </w:p>
    <w:p w:rsidR="00B94B72" w:rsidRDefault="00BB3529" w:rsidP="00B94B7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 zakresie części …..</w:t>
      </w:r>
    </w:p>
    <w:p w:rsidR="00BB3529" w:rsidRPr="00382CD8" w:rsidRDefault="00BB3529" w:rsidP="00B94B72">
      <w:pPr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Zawarta w </w:t>
      </w:r>
      <w:r>
        <w:rPr>
          <w:rFonts w:ascii="Tahoma" w:hAnsi="Tahoma" w:cs="Tahoma"/>
          <w:color w:val="000000"/>
          <w:sz w:val="20"/>
          <w:szCs w:val="20"/>
        </w:rPr>
        <w:t>Jaworznie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dniu …..………. pomiędzy: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b/>
          <w:color w:val="000000"/>
          <w:sz w:val="20"/>
          <w:szCs w:val="20"/>
        </w:rPr>
        <w:t>C.M.T. Sp. z o. o.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z siedzibą przy ul. </w:t>
      </w:r>
      <w:r>
        <w:rPr>
          <w:rFonts w:ascii="Tahoma" w:hAnsi="Tahoma" w:cs="Tahoma"/>
          <w:color w:val="000000"/>
          <w:sz w:val="20"/>
          <w:szCs w:val="20"/>
        </w:rPr>
        <w:t>Biała 8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, 43-600 Jaworzno, </w:t>
      </w:r>
      <w:r w:rsidRPr="00B13C8D">
        <w:rPr>
          <w:rFonts w:ascii="Tahoma" w:hAnsi="Tahoma" w:cs="Tahoma"/>
          <w:sz w:val="20"/>
          <w:szCs w:val="20"/>
        </w:rPr>
        <w:t xml:space="preserve">wpisanym do Krajowego Rejestru Sądowego przez Sąd Okręgowy w Katowicach pod numerem KRS </w:t>
      </w:r>
      <w:r>
        <w:rPr>
          <w:rFonts w:ascii="Tahoma" w:hAnsi="Tahoma" w:cs="Tahoma"/>
          <w:sz w:val="20"/>
          <w:szCs w:val="20"/>
        </w:rPr>
        <w:t>0000443525</w:t>
      </w:r>
      <w:r w:rsidRPr="00B13C8D">
        <w:rPr>
          <w:rFonts w:ascii="Tahoma" w:hAnsi="Tahoma" w:cs="Tahoma"/>
          <w:sz w:val="20"/>
          <w:szCs w:val="20"/>
        </w:rPr>
        <w:t xml:space="preserve">, NIP: </w:t>
      </w:r>
      <w:r>
        <w:rPr>
          <w:rFonts w:ascii="Tahoma" w:hAnsi="Tahoma" w:cs="Tahoma"/>
          <w:sz w:val="20"/>
          <w:szCs w:val="20"/>
        </w:rPr>
        <w:t>6751485337</w:t>
      </w:r>
      <w:r w:rsidRPr="00B13C8D">
        <w:rPr>
          <w:rFonts w:ascii="Tahoma" w:hAnsi="Tahoma" w:cs="Tahoma"/>
          <w:sz w:val="20"/>
          <w:szCs w:val="20"/>
        </w:rPr>
        <w:t>, REG</w:t>
      </w:r>
      <w:r>
        <w:rPr>
          <w:rFonts w:ascii="Tahoma" w:hAnsi="Tahoma" w:cs="Tahoma"/>
          <w:sz w:val="20"/>
          <w:szCs w:val="20"/>
        </w:rPr>
        <w:t>O</w:t>
      </w:r>
      <w:r w:rsidRPr="00B13C8D">
        <w:rPr>
          <w:rFonts w:ascii="Tahoma" w:hAnsi="Tahoma" w:cs="Tahoma"/>
          <w:sz w:val="20"/>
          <w:szCs w:val="20"/>
        </w:rPr>
        <w:t xml:space="preserve">N: </w:t>
      </w:r>
      <w:r>
        <w:rPr>
          <w:rFonts w:ascii="Tahoma" w:hAnsi="Tahoma" w:cs="Tahoma"/>
          <w:sz w:val="20"/>
          <w:szCs w:val="20"/>
        </w:rPr>
        <w:t>122740946</w:t>
      </w:r>
      <w:r w:rsidRPr="00B13C8D">
        <w:rPr>
          <w:rFonts w:ascii="Tahoma" w:hAnsi="Tahoma" w:cs="Tahoma"/>
          <w:sz w:val="20"/>
          <w:szCs w:val="20"/>
        </w:rPr>
        <w:t xml:space="preserve">, wysokość kapitału zakładowego </w:t>
      </w:r>
      <w:r>
        <w:rPr>
          <w:rFonts w:ascii="Tahoma" w:hAnsi="Tahoma" w:cs="Tahoma"/>
          <w:sz w:val="20"/>
          <w:szCs w:val="20"/>
        </w:rPr>
        <w:t>10000,00zł.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które reprezentują: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Członek Zarządu - Katarzyna Hołownia,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Zamawiającym</w:t>
      </w:r>
      <w:r w:rsidRPr="00B13C8D">
        <w:rPr>
          <w:rFonts w:ascii="Tahoma" w:hAnsi="Tahoma" w:cs="Tahoma"/>
          <w:color w:val="000000"/>
          <w:sz w:val="20"/>
          <w:szCs w:val="20"/>
        </w:rPr>
        <w:t>”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a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………………………………………………………………………………………………………………..… (nazwa Wykonawcy)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 siedzibą</w:t>
      </w:r>
      <w:r>
        <w:rPr>
          <w:rFonts w:ascii="Tahoma" w:hAnsi="Tahoma" w:cs="Tahoma"/>
          <w:color w:val="000000"/>
          <w:sz w:val="20"/>
          <w:szCs w:val="20"/>
        </w:rPr>
        <w:t>/zamieszkałą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…………………………………..…………….…… (siedziba</w:t>
      </w:r>
      <w:r>
        <w:rPr>
          <w:rFonts w:ascii="Tahoma" w:hAnsi="Tahoma" w:cs="Tahoma"/>
          <w:color w:val="000000"/>
          <w:sz w:val="20"/>
          <w:szCs w:val="20"/>
        </w:rPr>
        <w:t>/adres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Wykonawcy),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……………………………………………………………………………….………………………………….. (adres wykonawcy),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zwanym/zwaną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Wykonawcą</w:t>
      </w:r>
      <w:r w:rsidRPr="00B13C8D">
        <w:rPr>
          <w:rFonts w:ascii="Tahoma" w:hAnsi="Tahoma" w:cs="Tahoma"/>
          <w:color w:val="000000"/>
          <w:sz w:val="20"/>
          <w:szCs w:val="20"/>
        </w:rPr>
        <w:t>”,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łącznie zwanymi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Stronami</w:t>
      </w:r>
      <w:r w:rsidRPr="00B13C8D">
        <w:rPr>
          <w:rFonts w:ascii="Tahoma" w:hAnsi="Tahoma" w:cs="Tahoma"/>
          <w:color w:val="000000"/>
          <w:sz w:val="20"/>
          <w:szCs w:val="20"/>
        </w:rPr>
        <w:t>”, a odrębnie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Stroną</w:t>
      </w:r>
      <w:r w:rsidRPr="00B13C8D">
        <w:rPr>
          <w:rFonts w:ascii="Tahoma" w:hAnsi="Tahoma" w:cs="Tahoma"/>
          <w:color w:val="000000"/>
          <w:sz w:val="20"/>
          <w:szCs w:val="20"/>
        </w:rPr>
        <w:t>”.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4240">
        <w:rPr>
          <w:rFonts w:ascii="Tahoma" w:hAnsi="Tahoma" w:cs="Tahoma"/>
          <w:color w:val="000000"/>
          <w:sz w:val="20"/>
          <w:szCs w:val="20"/>
        </w:rPr>
        <w:t xml:space="preserve">Zważywszy, że Zamawiający dokonał wyboru oferty </w:t>
      </w:r>
      <w:r w:rsidRPr="00B13C8D">
        <w:rPr>
          <w:rFonts w:ascii="Tahoma" w:hAnsi="Tahoma" w:cs="Tahoma"/>
          <w:sz w:val="20"/>
          <w:szCs w:val="20"/>
        </w:rPr>
        <w:t xml:space="preserve">na podstawie Wytycznych w zakresie kwalifikowalności wydatków w ramach Europejskiego Funduszu Rozwoju Regionalnego, Europejskiego Funduszu Społecznego oraz Funduszu Spójności na lata 2014-2020 </w:t>
      </w:r>
      <w:r w:rsidRPr="00B13C8D">
        <w:rPr>
          <w:rFonts w:ascii="Tahoma" w:hAnsi="Tahoma" w:cs="Tahoma"/>
          <w:color w:val="000000"/>
          <w:sz w:val="20"/>
          <w:szCs w:val="20"/>
        </w:rPr>
        <w:t>dokonał wyboru oferty Wykonawcy, Strony uzgadniają, co następuje:</w:t>
      </w:r>
    </w:p>
    <w:p w:rsidR="00B94B72" w:rsidRPr="00382CD8" w:rsidRDefault="00B94B72" w:rsidP="00D11818">
      <w:pPr>
        <w:ind w:firstLine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D1181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94B72" w:rsidRPr="00575919" w:rsidRDefault="00B94B72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§1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Przedmiot umowy</w:t>
      </w:r>
    </w:p>
    <w:p w:rsidR="00BB3529" w:rsidRPr="002B6450" w:rsidRDefault="00E31017" w:rsidP="005759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B6450">
        <w:rPr>
          <w:rFonts w:ascii="Tahoma" w:hAnsi="Tahoma" w:cs="Tahoma"/>
          <w:sz w:val="20"/>
          <w:szCs w:val="20"/>
        </w:rPr>
        <w:t>Wykonawca zobowiązuje się do wykonania usługi polegającej na zorganizowaniu i przeprowadzeniu kursu</w:t>
      </w:r>
      <w:r w:rsidR="002B6450" w:rsidRPr="002B6450">
        <w:rPr>
          <w:rFonts w:ascii="Tahoma" w:hAnsi="Tahoma" w:cs="Tahoma"/>
          <w:sz w:val="20"/>
          <w:szCs w:val="20"/>
        </w:rPr>
        <w:t>*</w:t>
      </w:r>
      <w:r w:rsidRPr="002B6450">
        <w:rPr>
          <w:rFonts w:ascii="Tahoma" w:hAnsi="Tahoma" w:cs="Tahoma"/>
          <w:sz w:val="20"/>
          <w:szCs w:val="20"/>
        </w:rPr>
        <w:t>:</w:t>
      </w:r>
      <w:r w:rsidR="00D018FE" w:rsidRPr="002B6450">
        <w:rPr>
          <w:rFonts w:ascii="Tahoma" w:hAnsi="Tahoma" w:cs="Tahoma"/>
          <w:sz w:val="20"/>
          <w:szCs w:val="20"/>
        </w:rPr>
        <w:t xml:space="preserve"> </w:t>
      </w:r>
    </w:p>
    <w:p w:rsidR="002B6450" w:rsidRPr="002B6450" w:rsidRDefault="007F495E" w:rsidP="002B6450">
      <w:pPr>
        <w:spacing w:line="288" w:lineRule="auto"/>
        <w:rPr>
          <w:rFonts w:ascii="Tahoma" w:hAnsi="Tahoma" w:cs="Tahoma"/>
          <w:kern w:val="144"/>
          <w:sz w:val="20"/>
          <w:szCs w:val="20"/>
        </w:rPr>
      </w:pPr>
      <w:r>
        <w:rPr>
          <w:rFonts w:ascii="Tahoma" w:hAnsi="Tahoma" w:cs="Tahoma"/>
          <w:kern w:val="144"/>
          <w:sz w:val="20"/>
          <w:szCs w:val="20"/>
        </w:rPr>
        <w:t xml:space="preserve">Część A: </w:t>
      </w:r>
      <w:r w:rsidR="00C87544">
        <w:rPr>
          <w:rFonts w:ascii="Tahoma" w:hAnsi="Tahoma" w:cs="Tahoma"/>
          <w:kern w:val="144"/>
          <w:sz w:val="20"/>
          <w:szCs w:val="20"/>
        </w:rPr>
        <w:t>Kurs kelnerski I stopnia.</w:t>
      </w:r>
    </w:p>
    <w:p w:rsidR="00E31017" w:rsidRPr="002B6450" w:rsidRDefault="002B6450" w:rsidP="002B6450">
      <w:pPr>
        <w:spacing w:line="288" w:lineRule="auto"/>
        <w:rPr>
          <w:rFonts w:ascii="Tahoma" w:hAnsi="Tahoma" w:cs="Tahoma"/>
          <w:sz w:val="20"/>
          <w:szCs w:val="20"/>
        </w:rPr>
      </w:pPr>
      <w:r w:rsidRPr="002B6450">
        <w:rPr>
          <w:rFonts w:ascii="Tahoma" w:hAnsi="Tahoma" w:cs="Tahoma"/>
          <w:kern w:val="144"/>
          <w:sz w:val="20"/>
          <w:szCs w:val="20"/>
        </w:rPr>
        <w:t xml:space="preserve">Część B: </w:t>
      </w:r>
      <w:r w:rsidR="00C87544">
        <w:rPr>
          <w:rFonts w:ascii="Tahoma" w:hAnsi="Tahoma" w:cs="Tahoma"/>
          <w:kern w:val="144"/>
          <w:sz w:val="20"/>
          <w:szCs w:val="20"/>
        </w:rPr>
        <w:t xml:space="preserve">Kurs </w:t>
      </w:r>
      <w:proofErr w:type="spellStart"/>
      <w:r w:rsidR="00C87544">
        <w:rPr>
          <w:rFonts w:ascii="Tahoma" w:hAnsi="Tahoma" w:cs="Tahoma"/>
          <w:kern w:val="144"/>
          <w:sz w:val="20"/>
          <w:szCs w:val="20"/>
        </w:rPr>
        <w:t>baristyczny</w:t>
      </w:r>
      <w:proofErr w:type="spellEnd"/>
      <w:r w:rsidR="00C87544">
        <w:rPr>
          <w:rFonts w:ascii="Tahoma" w:hAnsi="Tahoma" w:cs="Tahoma"/>
          <w:kern w:val="144"/>
          <w:sz w:val="20"/>
          <w:szCs w:val="20"/>
        </w:rPr>
        <w:t xml:space="preserve"> I stopnia</w:t>
      </w:r>
      <w:r w:rsidR="00D018FE" w:rsidRPr="002B6450">
        <w:rPr>
          <w:rFonts w:ascii="Tahoma" w:hAnsi="Tahoma" w:cs="Tahoma"/>
          <w:sz w:val="20"/>
          <w:szCs w:val="20"/>
        </w:rPr>
        <w:t xml:space="preserve">. </w:t>
      </w:r>
    </w:p>
    <w:p w:rsidR="002B6450" w:rsidRPr="002B6450" w:rsidRDefault="002B6450" w:rsidP="002B6450">
      <w:pPr>
        <w:spacing w:line="288" w:lineRule="auto"/>
        <w:rPr>
          <w:rFonts w:ascii="Tahoma" w:hAnsi="Tahoma" w:cs="Tahoma"/>
          <w:i/>
          <w:kern w:val="144"/>
          <w:sz w:val="20"/>
          <w:szCs w:val="20"/>
        </w:rPr>
      </w:pPr>
      <w:r w:rsidRPr="002B6450">
        <w:rPr>
          <w:rFonts w:ascii="Tahoma" w:hAnsi="Tahoma" w:cs="Tahoma"/>
          <w:i/>
          <w:kern w:val="144"/>
          <w:sz w:val="20"/>
          <w:szCs w:val="20"/>
        </w:rPr>
        <w:t xml:space="preserve">* Zgodnie z ofertą Wykonawcy. </w:t>
      </w:r>
    </w:p>
    <w:p w:rsidR="00E31017" w:rsidRPr="00575919" w:rsidRDefault="00E31017" w:rsidP="005759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Zgodnie z opisem przedmiotu zamówienia stanowiącym załącznik nr 1 do niniejszej umowy. </w:t>
      </w:r>
    </w:p>
    <w:p w:rsidR="00BB3529" w:rsidRDefault="00BB352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§2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Realizacja umowy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Niniejsza umowa zostaje zawarta</w:t>
      </w:r>
      <w:r w:rsidR="00D018FE">
        <w:rPr>
          <w:rFonts w:ascii="Tahoma" w:hAnsi="Tahoma" w:cs="Tahoma"/>
          <w:sz w:val="20"/>
          <w:szCs w:val="20"/>
        </w:rPr>
        <w:t xml:space="preserve"> na czas określony, tj.: do 31.12</w:t>
      </w:r>
      <w:r w:rsidRPr="00575919">
        <w:rPr>
          <w:rFonts w:ascii="Tahoma" w:hAnsi="Tahoma" w:cs="Tahoma"/>
          <w:sz w:val="20"/>
          <w:szCs w:val="20"/>
        </w:rPr>
        <w:t xml:space="preserve">.2021 r., a kursy będą się odbywały zgodnie z harmonogramem. 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lastRenderedPageBreak/>
        <w:t xml:space="preserve">Harmonogram, o którym mowa w ust. 2 zostanie przekazany Wykonawcy na maksymalnie 7 dni przed rozpoczęciem realizacji zamówienia, przy czym kursy nie mogą kolidować z zajęciami szkolnymi uczestników.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Do obowiązków Wykonawcy, w ramach wynagrodzenia,</w:t>
      </w:r>
      <w:r w:rsidR="00575919" w:rsidRPr="004C12E9">
        <w:rPr>
          <w:rFonts w:ascii="Tahoma" w:hAnsi="Tahoma" w:cs="Tahoma"/>
          <w:sz w:val="20"/>
          <w:szCs w:val="20"/>
        </w:rPr>
        <w:t xml:space="preserve"> o którym mowa w §4 ust. 1, należy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opracowanie w uzgodnieniu z Zamawiającym szczegółowego harmonogramu kursu, zgodnie z opisem przedmiotu zamówienia, stanowiącym załącznik nr 1 do umowy. Dostarczenia opracowanego harmonogramu najpóźniej 7 dni przed rozpoczęciem pierwszych zajęć. Harmonogram zajęć musi być dostosowany do zajęć szkolnych uczestników projektu, wymaga akceptacji i zatwierdzenia przez Zamawiającego. Wykonawca jest zobowiązany dostosować się do zmian harmonogramu wprowadzonych przez Zamawiającego. </w:t>
      </w:r>
    </w:p>
    <w:p w:rsidR="00C504FB" w:rsidRPr="001C503B" w:rsidRDefault="00C504FB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1C503B">
        <w:rPr>
          <w:rFonts w:ascii="Tahoma" w:hAnsi="Tahoma" w:cs="Tahoma"/>
          <w:sz w:val="20"/>
          <w:szCs w:val="20"/>
        </w:rPr>
        <w:t xml:space="preserve">Zapewnienie </w:t>
      </w:r>
      <w:proofErr w:type="spellStart"/>
      <w:r w:rsidRPr="001C503B">
        <w:rPr>
          <w:rFonts w:ascii="Tahoma" w:hAnsi="Tahoma" w:cs="Tahoma"/>
          <w:sz w:val="20"/>
          <w:szCs w:val="20"/>
        </w:rPr>
        <w:t>sal</w:t>
      </w:r>
      <w:proofErr w:type="spellEnd"/>
      <w:r w:rsidRPr="001C503B">
        <w:rPr>
          <w:rFonts w:ascii="Tahoma" w:hAnsi="Tahoma" w:cs="Tahoma"/>
          <w:sz w:val="20"/>
          <w:szCs w:val="20"/>
        </w:rPr>
        <w:t xml:space="preserve"> szkoleniowych z węzłem sanitarnym, zgodnie z wymogami sanitarnymi,</w:t>
      </w:r>
      <w:r w:rsidR="001C503B">
        <w:rPr>
          <w:rFonts w:ascii="Tahoma" w:hAnsi="Tahoma" w:cs="Tahoma"/>
          <w:sz w:val="20"/>
          <w:szCs w:val="20"/>
        </w:rPr>
        <w:t xml:space="preserve"> dostosowanych do osób niepełnosprawnych, </w:t>
      </w:r>
      <w:r w:rsidRPr="001C503B">
        <w:rPr>
          <w:rFonts w:ascii="Tahoma" w:hAnsi="Tahoma" w:cs="Tahoma"/>
          <w:sz w:val="20"/>
          <w:szCs w:val="20"/>
        </w:rPr>
        <w:t xml:space="preserve">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prowadz</w:t>
      </w:r>
      <w:r w:rsidR="00C504FB">
        <w:rPr>
          <w:rFonts w:ascii="Tahoma" w:hAnsi="Tahoma" w:cs="Tahoma"/>
          <w:sz w:val="20"/>
          <w:szCs w:val="20"/>
        </w:rPr>
        <w:t xml:space="preserve">enie dokumentacji szkoleniowej,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poinformowanie koordynatora projektu o trudnościach z frekwencją na zajęciach, rezygnacji ucznia z kursu oraz innych sytuacjach, które mają wpływ na realizację programu kursów i umowy,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utrzymanie pomieszczeń</w:t>
      </w:r>
      <w:r w:rsidR="00C504FB">
        <w:rPr>
          <w:rFonts w:ascii="Tahoma" w:hAnsi="Tahoma" w:cs="Tahoma"/>
          <w:sz w:val="20"/>
          <w:szCs w:val="20"/>
        </w:rPr>
        <w:t>, w których są przeprowadzane zajęcia</w:t>
      </w:r>
      <w:r w:rsidRPr="004C12E9">
        <w:rPr>
          <w:rFonts w:ascii="Tahoma" w:hAnsi="Tahoma" w:cs="Tahoma"/>
          <w:sz w:val="20"/>
          <w:szCs w:val="20"/>
        </w:rPr>
        <w:t xml:space="preserve"> w należytej czystości oraz zgodnie z</w:t>
      </w:r>
      <w:r w:rsidR="00EE0745" w:rsidRPr="004C12E9">
        <w:rPr>
          <w:rFonts w:ascii="Tahoma" w:hAnsi="Tahoma" w:cs="Tahoma"/>
          <w:sz w:val="20"/>
          <w:szCs w:val="20"/>
        </w:rPr>
        <w:t> </w:t>
      </w:r>
      <w:r w:rsidRPr="004C12E9">
        <w:rPr>
          <w:rFonts w:ascii="Tahoma" w:hAnsi="Tahoma" w:cs="Tahoma"/>
          <w:sz w:val="20"/>
          <w:szCs w:val="20"/>
        </w:rPr>
        <w:t xml:space="preserve">wymogami sanitarnymi i epidemicznymi, </w:t>
      </w:r>
    </w:p>
    <w:p w:rsidR="00607378" w:rsidRPr="001C503B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zapewnienia bezpieczeństwa uczestników podczas realizacji kursu, zgodnie z przepisami </w:t>
      </w:r>
      <w:r w:rsidRPr="001C503B">
        <w:rPr>
          <w:rFonts w:ascii="Tahoma" w:hAnsi="Tahoma" w:cs="Tahoma"/>
          <w:sz w:val="20"/>
          <w:szCs w:val="20"/>
        </w:rPr>
        <w:t>bezpieczeństwa i higieny pracy</w:t>
      </w:r>
      <w:r w:rsidR="001E734B" w:rsidRPr="001C503B">
        <w:rPr>
          <w:rFonts w:ascii="Tahoma" w:hAnsi="Tahoma" w:cs="Tahoma"/>
          <w:sz w:val="20"/>
          <w:szCs w:val="20"/>
        </w:rPr>
        <w:t xml:space="preserve"> oraz zasadami epidemiologicznymi,</w:t>
      </w:r>
      <w:r w:rsidRPr="001C503B">
        <w:rPr>
          <w:rFonts w:ascii="Tahoma" w:hAnsi="Tahoma" w:cs="Tahoma"/>
          <w:sz w:val="20"/>
          <w:szCs w:val="20"/>
        </w:rPr>
        <w:t xml:space="preserve"> </w:t>
      </w:r>
    </w:p>
    <w:p w:rsidR="00E01E71" w:rsidRPr="001C503B" w:rsidRDefault="00E01E71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1C503B">
        <w:rPr>
          <w:rFonts w:ascii="Tahoma" w:hAnsi="Tahoma" w:cs="Tahoma"/>
          <w:sz w:val="20"/>
          <w:szCs w:val="20"/>
        </w:rPr>
        <w:t>zapewnienie asystenta osoby niepełnosprawnej podczas wszystkich zajęć</w:t>
      </w:r>
      <w:r w:rsidR="00D04FF5" w:rsidRPr="001C503B">
        <w:rPr>
          <w:rFonts w:ascii="Tahoma" w:hAnsi="Tahoma" w:cs="Tahoma"/>
          <w:sz w:val="20"/>
          <w:szCs w:val="20"/>
        </w:rPr>
        <w:t xml:space="preserve"> dla każdej z grup</w:t>
      </w:r>
      <w:r w:rsidRPr="001C503B">
        <w:rPr>
          <w:rFonts w:ascii="Tahoma" w:hAnsi="Tahoma" w:cs="Tahoma"/>
          <w:sz w:val="20"/>
          <w:szCs w:val="20"/>
        </w:rPr>
        <w:t xml:space="preserve">, </w:t>
      </w:r>
    </w:p>
    <w:p w:rsidR="00607378" w:rsidRPr="0079010B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zapewnienie materiałów dydaktycznych niezbędnych do przeprowadzenia kursu oraz materi</w:t>
      </w:r>
      <w:r w:rsidR="00D018FE" w:rsidRPr="0079010B">
        <w:rPr>
          <w:rFonts w:ascii="Tahoma" w:hAnsi="Tahoma" w:cs="Tahoma"/>
          <w:sz w:val="20"/>
          <w:szCs w:val="20"/>
        </w:rPr>
        <w:t xml:space="preserve">ały papiernicze i piśmiennicze,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zapewnienie odpowiedniego wyposażenia w sprzęt i materiały umożliwiające prawidłowy przebieg kursu,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wystawienie zaświadczenia potwierdzającego ukończenie kursu dla wszystkich uczestników,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stosowanie zasad promocji i informacji, zgodnie z wytycznymi dla projektów dofinansowanych ze środków Europejskiego Funduszu Społecznego oraz poinformowanie uczniów o źródłach</w:t>
      </w:r>
      <w:r w:rsidR="00575919" w:rsidRPr="004C12E9">
        <w:rPr>
          <w:rFonts w:ascii="Tahoma" w:hAnsi="Tahoma" w:cs="Tahoma"/>
          <w:sz w:val="20"/>
          <w:szCs w:val="20"/>
        </w:rPr>
        <w:t xml:space="preserve"> finansowania kursów i szkoleń.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Wykonawca ponosi pełną odpowiedzialność za uczestników kursów w trakcie jego trwania, </w:t>
      </w:r>
      <w:r w:rsidR="00D018FE">
        <w:rPr>
          <w:rFonts w:ascii="Tahoma" w:hAnsi="Tahoma" w:cs="Tahoma"/>
          <w:sz w:val="20"/>
          <w:szCs w:val="20"/>
        </w:rPr>
        <w:br/>
      </w:r>
      <w:r w:rsidRPr="004C12E9">
        <w:rPr>
          <w:rFonts w:ascii="Tahoma" w:hAnsi="Tahoma" w:cs="Tahoma"/>
          <w:sz w:val="20"/>
          <w:szCs w:val="20"/>
        </w:rPr>
        <w:t>a także za ewentualne szkody, które mogą powstać w związku z ich udziałem</w:t>
      </w:r>
      <w:r w:rsidR="00C504FB">
        <w:rPr>
          <w:rFonts w:ascii="Tahoma" w:hAnsi="Tahoma" w:cs="Tahoma"/>
          <w:sz w:val="20"/>
          <w:szCs w:val="20"/>
        </w:rPr>
        <w:t>.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Powierzenie przez Wykonawcę wykonania niniejszej Umowy osobom trzecim wymaga pisemnej zgody Zamawiającego.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Wykonawca zobowiązany jest do przekazywania Zamawiającemu:</w:t>
      </w:r>
    </w:p>
    <w:p w:rsidR="00D04FF5" w:rsidRDefault="001E734B" w:rsidP="00D04FF5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1C503B">
        <w:rPr>
          <w:rFonts w:ascii="Tahoma" w:hAnsi="Tahoma" w:cs="Tahoma"/>
          <w:sz w:val="20"/>
          <w:szCs w:val="20"/>
        </w:rPr>
        <w:t>dziennik zajęć</w:t>
      </w:r>
      <w:r w:rsidR="00575919" w:rsidRPr="004C12E9">
        <w:rPr>
          <w:rFonts w:ascii="Tahoma" w:hAnsi="Tahoma" w:cs="Tahoma"/>
          <w:sz w:val="20"/>
          <w:szCs w:val="20"/>
        </w:rPr>
        <w:t xml:space="preserve"> z uwzględnieniem daty, liczby godzin oraz tematyki odbytych zajęć,</w:t>
      </w:r>
    </w:p>
    <w:p w:rsidR="00607378" w:rsidRPr="001C503B" w:rsidRDefault="00607378" w:rsidP="00D04FF5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D04FF5">
        <w:rPr>
          <w:rFonts w:ascii="Tahoma" w:hAnsi="Tahoma" w:cs="Tahoma"/>
          <w:sz w:val="20"/>
          <w:szCs w:val="20"/>
        </w:rPr>
        <w:lastRenderedPageBreak/>
        <w:t xml:space="preserve"> kart obecności uczestników skierowanych przez Zamawiającego, wraz z</w:t>
      </w:r>
      <w:r w:rsidR="004C12E9" w:rsidRPr="00D04FF5">
        <w:rPr>
          <w:rFonts w:ascii="Tahoma" w:hAnsi="Tahoma" w:cs="Tahoma"/>
          <w:sz w:val="20"/>
          <w:szCs w:val="20"/>
        </w:rPr>
        <w:t> </w:t>
      </w:r>
      <w:r w:rsidRPr="00D04FF5">
        <w:rPr>
          <w:rFonts w:ascii="Tahoma" w:hAnsi="Tahoma" w:cs="Tahoma"/>
          <w:sz w:val="20"/>
          <w:szCs w:val="20"/>
        </w:rPr>
        <w:t xml:space="preserve">ich podpisami </w:t>
      </w:r>
      <w:r w:rsidRPr="001C503B">
        <w:rPr>
          <w:rFonts w:ascii="Tahoma" w:hAnsi="Tahoma" w:cs="Tahoma"/>
          <w:sz w:val="20"/>
          <w:szCs w:val="20"/>
        </w:rPr>
        <w:t xml:space="preserve">za każdy dzień </w:t>
      </w:r>
      <w:r w:rsidR="00575919" w:rsidRPr="001C503B">
        <w:rPr>
          <w:rFonts w:ascii="Tahoma" w:hAnsi="Tahoma" w:cs="Tahoma"/>
          <w:sz w:val="20"/>
          <w:szCs w:val="20"/>
        </w:rPr>
        <w:t>k</w:t>
      </w:r>
      <w:r w:rsidRPr="001C503B">
        <w:rPr>
          <w:rFonts w:ascii="Tahoma" w:hAnsi="Tahoma" w:cs="Tahoma"/>
          <w:sz w:val="20"/>
          <w:szCs w:val="20"/>
        </w:rPr>
        <w:t>ursu</w:t>
      </w:r>
      <w:r w:rsidR="001E734B" w:rsidRPr="001C503B">
        <w:rPr>
          <w:rFonts w:ascii="Tahoma" w:hAnsi="Tahoma" w:cs="Tahoma"/>
          <w:sz w:val="20"/>
          <w:szCs w:val="20"/>
        </w:rPr>
        <w:t xml:space="preserve"> i/lub potwierdzeniem liczby uczestników przez asystenta</w:t>
      </w:r>
      <w:r w:rsidR="00575919" w:rsidRPr="001C503B">
        <w:rPr>
          <w:rFonts w:ascii="Tahoma" w:hAnsi="Tahoma" w:cs="Tahoma"/>
          <w:sz w:val="20"/>
          <w:szCs w:val="20"/>
        </w:rPr>
        <w:t>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potwierdzenie przekazania/odbioru materiałów szkoleniowych,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zestawienia zbiorczego uczestników, którzy uzyskali pozytywny wynik z egzaminu,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potwierdzenie odbioru zaświadczeń uzyskanych przez uczestników,</w:t>
      </w:r>
    </w:p>
    <w:p w:rsidR="00607378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kserokopie potwierdzone za zgodność z oryginałem wydanych zaświadczeń o</w:t>
      </w:r>
      <w:r w:rsidR="004C12E9">
        <w:rPr>
          <w:rFonts w:ascii="Tahoma" w:hAnsi="Tahoma" w:cs="Tahoma"/>
          <w:sz w:val="20"/>
          <w:szCs w:val="20"/>
        </w:rPr>
        <w:t> </w:t>
      </w:r>
      <w:r w:rsidR="001E734B">
        <w:rPr>
          <w:rFonts w:ascii="Tahoma" w:hAnsi="Tahoma" w:cs="Tahoma"/>
          <w:sz w:val="20"/>
          <w:szCs w:val="20"/>
        </w:rPr>
        <w:t>ukończeniu kursu.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 zakończeniu zajęć Wykonawca udostępnia Zamawiającemu wyniki swoich badań, dotyczące opinii uczestników zajęć skierowanych przez Zamawiającego (o ile zostały dokonane).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 zastrzega sobie prawo do prowadzenia nadzoru w formie monitoringu w zakresie sprawdzenia prawidłowości realizacji warunków zawartych w niniejszej umowie oraz badania opinii uczestników skierowanych przez Zamawiającego na temat realizowanych kursów.</w:t>
      </w:r>
    </w:p>
    <w:p w:rsidR="00575919" w:rsidRPr="00575919" w:rsidRDefault="0057591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§3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Instruktorzy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Wykonawca zapewnia, że wszystkie osoby, wyznaczone przez niego do realizacji niniejszej umowy posiadają odpowiednie kwalifikacje merytoryczne i dyda</w:t>
      </w:r>
      <w:r w:rsidR="00575919" w:rsidRPr="00575919">
        <w:rPr>
          <w:rFonts w:ascii="Tahoma" w:hAnsi="Tahoma" w:cs="Tahoma"/>
          <w:sz w:val="20"/>
          <w:szCs w:val="20"/>
        </w:rPr>
        <w:t>ktyczne do przeprowadzenia kursu</w:t>
      </w:r>
      <w:r w:rsidRPr="00575919">
        <w:rPr>
          <w:rFonts w:ascii="Tahoma" w:hAnsi="Tahoma" w:cs="Tahoma"/>
          <w:sz w:val="20"/>
          <w:szCs w:val="20"/>
        </w:rPr>
        <w:t xml:space="preserve">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§4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Wynagrodzenie</w:t>
      </w:r>
    </w:p>
    <w:p w:rsidR="00607378" w:rsidRPr="00575919" w:rsidRDefault="00575919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Wynagrodzenie za jednego uczestnika kursu </w:t>
      </w:r>
      <w:r w:rsidR="00607378" w:rsidRPr="00575919">
        <w:rPr>
          <w:rFonts w:ascii="Tahoma" w:hAnsi="Tahoma" w:cs="Tahoma"/>
          <w:sz w:val="20"/>
          <w:szCs w:val="20"/>
        </w:rPr>
        <w:t xml:space="preserve">wynosi: ………………………… zł (słownie: …………………………..….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Wartość </w:t>
      </w:r>
      <w:r w:rsidR="001466E3">
        <w:rPr>
          <w:rFonts w:ascii="Tahoma" w:hAnsi="Tahoma" w:cs="Tahoma"/>
          <w:sz w:val="20"/>
          <w:szCs w:val="20"/>
        </w:rPr>
        <w:t xml:space="preserve">maksymalna </w:t>
      </w:r>
      <w:r w:rsidRPr="00575919">
        <w:rPr>
          <w:rFonts w:ascii="Tahoma" w:hAnsi="Tahoma" w:cs="Tahoma"/>
          <w:sz w:val="20"/>
          <w:szCs w:val="20"/>
        </w:rPr>
        <w:t xml:space="preserve">brutto umowy wynosi: </w:t>
      </w:r>
      <w:r w:rsidR="00575919" w:rsidRPr="00575919">
        <w:rPr>
          <w:rFonts w:ascii="Tahoma" w:hAnsi="Tahoma" w:cs="Tahoma"/>
          <w:i/>
          <w:sz w:val="20"/>
          <w:szCs w:val="20"/>
        </w:rPr>
        <w:t xml:space="preserve">(cena za jednego uczestnika </w:t>
      </w:r>
      <w:r w:rsidRPr="00575919">
        <w:rPr>
          <w:rFonts w:ascii="Tahoma" w:hAnsi="Tahoma" w:cs="Tahoma"/>
          <w:i/>
          <w:sz w:val="20"/>
          <w:szCs w:val="20"/>
        </w:rPr>
        <w:t xml:space="preserve">*  </w:t>
      </w:r>
      <w:r w:rsidR="00464110">
        <w:rPr>
          <w:rFonts w:ascii="Tahoma" w:hAnsi="Tahoma" w:cs="Tahoma"/>
          <w:i/>
          <w:sz w:val="20"/>
          <w:szCs w:val="20"/>
        </w:rPr>
        <w:t xml:space="preserve">ilość uczestników kursu </w:t>
      </w:r>
      <w:r w:rsidRPr="00575919">
        <w:rPr>
          <w:rFonts w:ascii="Tahoma" w:hAnsi="Tahoma" w:cs="Tahoma"/>
          <w:i/>
          <w:sz w:val="20"/>
          <w:szCs w:val="20"/>
        </w:rPr>
        <w:t xml:space="preserve">w zakresie danej części) </w:t>
      </w: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 zł (słownie: ..................................................................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Podstawą zapłaty Wykonawcy przez Zamawiająceg</w:t>
      </w:r>
      <w:r w:rsidR="00575919" w:rsidRPr="00575919">
        <w:rPr>
          <w:rFonts w:ascii="Tahoma" w:hAnsi="Tahoma" w:cs="Tahoma"/>
          <w:sz w:val="20"/>
          <w:szCs w:val="20"/>
        </w:rPr>
        <w:t>o należności za realizację kursu, o którym</w:t>
      </w:r>
      <w:r w:rsidRPr="00575919">
        <w:rPr>
          <w:rFonts w:ascii="Tahoma" w:hAnsi="Tahoma" w:cs="Tahoma"/>
          <w:sz w:val="20"/>
          <w:szCs w:val="20"/>
        </w:rPr>
        <w:t xml:space="preserve"> mowa w §1, będzie: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 xml:space="preserve">realizacja wszystkich ustaleń zawartych w niniejszej Umowie,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przedstawienie faktury za zrea</w:t>
      </w:r>
      <w:r w:rsidR="00575919" w:rsidRPr="00662F1A">
        <w:rPr>
          <w:rFonts w:ascii="Tahoma" w:hAnsi="Tahoma" w:cs="Tahoma"/>
          <w:sz w:val="20"/>
          <w:szCs w:val="20"/>
        </w:rPr>
        <w:t>lizowany kurs</w:t>
      </w:r>
      <w:r w:rsidRPr="00662F1A">
        <w:rPr>
          <w:rFonts w:ascii="Tahoma" w:hAnsi="Tahoma" w:cs="Tahoma"/>
          <w:sz w:val="20"/>
          <w:szCs w:val="20"/>
        </w:rPr>
        <w:t xml:space="preserve">. </w:t>
      </w:r>
    </w:p>
    <w:p w:rsidR="00607378" w:rsidRPr="001C503B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Wykonawca wystawia fakturę nie wcześniej niż następnego dnia po dniu zakończenia</w:t>
      </w:r>
      <w:r w:rsidR="00575919" w:rsidRPr="00662F1A">
        <w:rPr>
          <w:rFonts w:ascii="Tahoma" w:hAnsi="Tahoma" w:cs="Tahoma"/>
          <w:sz w:val="20"/>
          <w:szCs w:val="20"/>
        </w:rPr>
        <w:t xml:space="preserve"> kursu </w:t>
      </w:r>
      <w:r w:rsidR="00575919" w:rsidRPr="001C503B">
        <w:rPr>
          <w:rFonts w:ascii="Tahoma" w:hAnsi="Tahoma" w:cs="Tahoma"/>
          <w:sz w:val="20"/>
          <w:szCs w:val="20"/>
        </w:rPr>
        <w:t xml:space="preserve">przez </w:t>
      </w:r>
      <w:r w:rsidR="001E734B" w:rsidRPr="001C503B">
        <w:rPr>
          <w:rFonts w:ascii="Tahoma" w:hAnsi="Tahoma" w:cs="Tahoma"/>
          <w:sz w:val="20"/>
          <w:szCs w:val="20"/>
        </w:rPr>
        <w:t>każdą z grup szkoleniowych</w:t>
      </w:r>
      <w:r w:rsidRPr="001C503B">
        <w:rPr>
          <w:rFonts w:ascii="Tahoma" w:hAnsi="Tahoma" w:cs="Tahoma"/>
          <w:sz w:val="20"/>
          <w:szCs w:val="20"/>
        </w:rPr>
        <w:t xml:space="preserve">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Płatność za fakturę dokonana będzie przelewem, na wskazany przez Wykonawcę na fakturze</w:t>
      </w:r>
      <w:r w:rsidRPr="00575919">
        <w:rPr>
          <w:rFonts w:ascii="Tahoma" w:hAnsi="Tahoma" w:cs="Tahoma"/>
          <w:sz w:val="20"/>
          <w:szCs w:val="20"/>
        </w:rPr>
        <w:t xml:space="preserve"> rachunek bankowy. Płatność faktury nastąpi do 14 dni od daty otrzymania przez Zamawiającego prawidłowo wystawionej faktury.</w:t>
      </w: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C504FB" w:rsidRDefault="00C504FB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C504FB" w:rsidRPr="00575919" w:rsidRDefault="00C504FB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C504FB" w:rsidRDefault="00C504FB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§5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Wypowiedzenie umowy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 przypadku stwierdzenia przez Zamawiającego rażących uchybień w wykonywaniu przez Wykonawcę postanowień niniejszej Umowy, Zamawiający zastrzega sobie prawo do jej wypowiedzenia w trybie natychmiastowym.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§6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Kary umowne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zapłaci Zamawiającemu kary umowne w przypadku: </w:t>
      </w:r>
    </w:p>
    <w:p w:rsidR="00575919" w:rsidRPr="00575919" w:rsidRDefault="00575919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nienależytego wykonania umowy – w wysokości 5% wartości umowy brutto,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odstąpienia przez Wykonawcę od wykonania niniejszej Umowy, w całości lub w części z przyczyn, za które Wykonawca odpowiada – w wysokości 5% wartości umowy brutto; 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dokonania przez Zamawiającego wypowiedzenia Umowy, o którym mowa w §5 – w wysokości 10% wartości Umowy brutto. 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Kary, o których mowa w pkt 1, w wysokości określonej przez Zamawiającego, Wykonawca wpłaci na wskazany przez Zamawiającego rachunek bankowy, w terminie 14 dni od dnia doręczenia mu żądania takiej kary umownej.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§7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 xml:space="preserve">Osoby upoważnione do kontaktu 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Strony wyznaczają osoby upoważnione do kontaktów w sprawie realizacji niniejszej umowy: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opiekun ze strony Wykonawcy: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............................................................................e-mail/telefon ................................ 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nadzór formalny ze strony Zamawiającego: ..........................................................................e-mail/telefon ..................................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Zmiana osób wskazanych w ust. 1 wymaga poinformowania drogą mailową przez stronę dokonującą zmiany.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§8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Zmiany umowy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Niedopuszczalne są zmiany zawartej umowy w sprawie przedmiotowego zamówienia, z wyłączeniem sytuacji przewidzianych przez Zamawiającego.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Zamawiający przewiduje możliwość zmiany umowy w sprawie zamówienia w zakresie: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przedłużenia okresu trwania umowy z Wykonawcą, w przypadku przedłużenia czasu trwania Projektu,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lastRenderedPageBreak/>
        <w:t xml:space="preserve">Zmiana umowy następuje w formie pisemnej. </w:t>
      </w:r>
    </w:p>
    <w:p w:rsidR="00D018FE" w:rsidRDefault="00D018FE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§9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Postanowienia końcowe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Ewentualne spory mogące powstać na tle stosowania niniejszej umowy strony poddają pod rozstrzygnięcie właściwego dla Zamawiającego sądu powszechnego.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 sprawach nieuregulowanych niniejszą Umową stosuje się odpowiednie przepisy Kodeksu Cywilnego oraz właściwe przepisy w zakresie realizacji projektu, w ramach którego udzielono niniejszego zamówienia.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Umowę niniejszą sporządzono w 2 egzemplarzach, z czego 1 egzemplarz dla Zamawiającego, a 1 egzemplarz dla Wykonawcy.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zobowiązuje się do oznaczenia logotypem Funduszy Europejskich oraz logotypem Unii Europejskiej wraz z odwołaniem do Europejskiego Funduszu Społecznego </w:t>
      </w:r>
      <w:proofErr w:type="spellStart"/>
      <w:r w:rsidRPr="00575919">
        <w:rPr>
          <w:rFonts w:ascii="Tahoma" w:hAnsi="Tahoma" w:cs="Tahoma"/>
          <w:sz w:val="20"/>
          <w:szCs w:val="20"/>
        </w:rPr>
        <w:t>sal</w:t>
      </w:r>
      <w:proofErr w:type="spellEnd"/>
      <w:r w:rsidRPr="00575919">
        <w:rPr>
          <w:rFonts w:ascii="Tahoma" w:hAnsi="Tahoma" w:cs="Tahoma"/>
          <w:sz w:val="20"/>
          <w:szCs w:val="20"/>
        </w:rPr>
        <w:t>, w których będą organizowane</w:t>
      </w:r>
      <w:r w:rsidR="00575919" w:rsidRPr="00575919">
        <w:rPr>
          <w:rFonts w:ascii="Tahoma" w:hAnsi="Tahoma" w:cs="Tahoma"/>
          <w:sz w:val="20"/>
          <w:szCs w:val="20"/>
        </w:rPr>
        <w:t xml:space="preserve"> kursy</w:t>
      </w:r>
      <w:r w:rsidRPr="00575919">
        <w:rPr>
          <w:rFonts w:ascii="Tahoma" w:hAnsi="Tahoma" w:cs="Tahoma"/>
          <w:sz w:val="20"/>
          <w:szCs w:val="20"/>
        </w:rPr>
        <w:t xml:space="preserve">, </w:t>
      </w:r>
      <w:r w:rsidR="00575919" w:rsidRPr="00575919">
        <w:rPr>
          <w:rFonts w:ascii="Tahoma" w:hAnsi="Tahoma" w:cs="Tahoma"/>
          <w:sz w:val="20"/>
          <w:szCs w:val="20"/>
        </w:rPr>
        <w:t xml:space="preserve">wszelkich </w:t>
      </w:r>
      <w:r w:rsidRPr="00575919">
        <w:rPr>
          <w:rFonts w:ascii="Tahoma" w:hAnsi="Tahoma" w:cs="Tahoma"/>
          <w:sz w:val="20"/>
          <w:szCs w:val="20"/>
        </w:rPr>
        <w:t xml:space="preserve">materiałów oraz list obecności.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Wszelkie działania </w:t>
      </w:r>
      <w:proofErr w:type="spellStart"/>
      <w:r w:rsidRPr="00575919">
        <w:rPr>
          <w:rFonts w:ascii="Tahoma" w:hAnsi="Tahoma" w:cs="Tahoma"/>
          <w:sz w:val="20"/>
          <w:szCs w:val="20"/>
        </w:rPr>
        <w:t>informacyjno</w:t>
      </w:r>
      <w:proofErr w:type="spellEnd"/>
      <w:r w:rsidRPr="00575919">
        <w:rPr>
          <w:rFonts w:ascii="Tahoma" w:hAnsi="Tahoma" w:cs="Tahoma"/>
          <w:sz w:val="20"/>
          <w:szCs w:val="20"/>
        </w:rPr>
        <w:t xml:space="preserve"> – promocyjne powinny być prowadzone w oparciu o zapisy „Wytycznych w zakresie informacji i promocji programów operacyjnych polityki spójności na lata 2014 – 2020”.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Zamawiający: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>Wykonawca: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993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….………..………………..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 xml:space="preserve">      ………………………….</w:t>
      </w:r>
    </w:p>
    <w:p w:rsidR="003E0C8B" w:rsidRPr="00382CD8" w:rsidRDefault="003E0C8B" w:rsidP="00575919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</w:rPr>
      </w:pPr>
    </w:p>
    <w:p w:rsidR="003E0C8B" w:rsidRPr="00382CD8" w:rsidRDefault="003E0C8B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018FE" w:rsidRDefault="00D018FE">
      <w:pPr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br w:type="page"/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E29F5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  <w:r w:rsidRPr="000E038D">
        <w:rPr>
          <w:rFonts w:ascii="Tahoma" w:hAnsi="Tahoma" w:cs="Tahoma"/>
          <w:b/>
          <w:color w:val="000000"/>
          <w:sz w:val="20"/>
          <w:szCs w:val="22"/>
        </w:rPr>
        <w:t>jestem/nie jestem*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 zatrudniona/-y w instytucji/instytucjach uczestniczącej/uczestniczących </w:t>
      </w:r>
      <w:r w:rsidR="009B7F2F" w:rsidRPr="00382CD8">
        <w:rPr>
          <w:rFonts w:ascii="Tahoma" w:hAnsi="Tahoma" w:cs="Tahoma"/>
          <w:color w:val="000000"/>
          <w:sz w:val="20"/>
          <w:szCs w:val="22"/>
        </w:rPr>
        <w:br/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w realizacji PO (tj. Instytucji Zarządzającej (IZ) PO lub Instytucji do której IZ </w:t>
      </w:r>
      <w:r w:rsidR="00BE29F5" w:rsidRPr="00382CD8">
        <w:rPr>
          <w:rFonts w:ascii="Tahoma" w:hAnsi="Tahoma" w:cs="Tahoma"/>
          <w:color w:val="000000"/>
          <w:sz w:val="20"/>
          <w:szCs w:val="22"/>
        </w:rPr>
        <w:t xml:space="preserve">PO delegowała zadania związane 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 zarządzaniem IZ PO) na podstawie stosunku pracy. </w:t>
      </w:r>
    </w:p>
    <w:p w:rsidR="00BE29F5" w:rsidRPr="00382CD8" w:rsidRDefault="00BE29F5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eastAsia="Batang" w:hAnsi="Tahoma" w:cs="Tahoma"/>
          <w:sz w:val="18"/>
          <w:szCs w:val="20"/>
          <w:lang w:eastAsia="en-US"/>
        </w:rPr>
      </w:pPr>
      <w:r w:rsidRPr="00382CD8">
        <w:rPr>
          <w:rFonts w:ascii="Tahoma" w:hAnsi="Tahoma" w:cs="Tahoma"/>
          <w:color w:val="000000"/>
          <w:sz w:val="20"/>
          <w:szCs w:val="22"/>
        </w:rPr>
        <w:t xml:space="preserve">W przypadku mojego zaangażowania w Projekt </w:t>
      </w:r>
      <w:r w:rsidRPr="000E038D">
        <w:rPr>
          <w:rFonts w:ascii="Tahoma" w:hAnsi="Tahoma" w:cs="Tahoma"/>
          <w:b/>
          <w:color w:val="000000"/>
          <w:sz w:val="20"/>
          <w:szCs w:val="22"/>
        </w:rPr>
        <w:t xml:space="preserve">będzie/nie będzie*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zachodził konflikt interesów bądź podwójne finansowanie w przypadku zatrudnienia w Projekcie.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*Niepotrzebne należy skreślić.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B94B72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p w:rsidR="00B94B72" w:rsidRPr="00382CD8" w:rsidRDefault="00B94B72" w:rsidP="00B94B72">
      <w:pPr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pomiędzy mną a Zamawiającym </w:t>
      </w:r>
      <w:r w:rsidRPr="000E038D">
        <w:rPr>
          <w:rFonts w:ascii="Tahoma" w:eastAsia="Calibri" w:hAnsi="Tahoma" w:cs="Tahoma"/>
          <w:b/>
          <w:sz w:val="20"/>
          <w:szCs w:val="20"/>
          <w:lang w:eastAsia="en-US"/>
        </w:rPr>
        <w:t xml:space="preserve">występują/nie występują* 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powiązania kapitałowe bądź powiązania osobowe; 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beneficjenta czynności związane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>z przygotowaniem i przeprowadzeniem procedury wyboru wykonawcy a Wykonawcą, polegające w szczególności na:</w:t>
      </w:r>
    </w:p>
    <w:p w:rsidR="00B94B72" w:rsidRPr="00382CD8" w:rsidRDefault="00B94B72" w:rsidP="006C5F87">
      <w:pPr>
        <w:numPr>
          <w:ilvl w:val="0"/>
          <w:numId w:val="22"/>
        </w:numPr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posiadaniu co najmniej 10 % udziałów lub akcji,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pozostawaniu w związku małżeńskim, w stosunku pokrewieństwa lub powinowactwa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prostej, pokrewieństwa drugiego stopnia lub powinowactwa drugiego stopnia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bocznej lub w stosunku przysposobienia, opieki lub kurateli.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5E55E9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sectPr w:rsidR="005E55E9" w:rsidRPr="00382CD8" w:rsidSect="00E540C6">
      <w:headerReference w:type="default" r:id="rId10"/>
      <w:footerReference w:type="default" r:id="rId11"/>
      <w:pgSz w:w="11906" w:h="16838"/>
      <w:pgMar w:top="1417" w:right="1417" w:bottom="1417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511" w:rsidRDefault="00650511" w:rsidP="00AC7582">
      <w:r>
        <w:separator/>
      </w:r>
    </w:p>
  </w:endnote>
  <w:endnote w:type="continuationSeparator" w:id="0">
    <w:p w:rsidR="00650511" w:rsidRDefault="00650511" w:rsidP="00A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Pr="0048164A" w:rsidRDefault="0053099A" w:rsidP="00E540C6">
    <w:pPr>
      <w:pStyle w:val="Stopka"/>
      <w:jc w:val="center"/>
      <w:rPr>
        <w:sz w:val="16"/>
        <w:szCs w:val="16"/>
      </w:rPr>
    </w:pPr>
    <w:r w:rsidRPr="0048164A">
      <w:rPr>
        <w:sz w:val="16"/>
        <w:szCs w:val="16"/>
      </w:rPr>
      <w:t xml:space="preserve">Projekt współfinansowany z Europejskiego Funduszu Społecznego w ramach </w:t>
    </w:r>
    <w:r w:rsidRPr="0048164A">
      <w:rPr>
        <w:sz w:val="16"/>
        <w:szCs w:val="16"/>
      </w:rPr>
      <w:br/>
      <w:t xml:space="preserve">Regionalnego Programu Operacyjnego Województwa Śląskiego </w:t>
    </w:r>
    <w:r w:rsidRPr="0048164A">
      <w:rPr>
        <w:sz w:val="16"/>
        <w:szCs w:val="16"/>
      </w:rPr>
      <w:br/>
    </w:r>
    <w:r w:rsidRPr="00D65260">
      <w:rPr>
        <w:sz w:val="16"/>
        <w:szCs w:val="16"/>
      </w:rPr>
      <w:t>„</w:t>
    </w:r>
    <w:r w:rsidRPr="00D65260">
      <w:rPr>
        <w:rFonts w:eastAsia="DejaVuSans"/>
        <w:sz w:val="16"/>
        <w:szCs w:val="16"/>
      </w:rPr>
      <w:t>Jaworznickie szkoły zawodem stoją</w:t>
    </w:r>
    <w:r w:rsidRPr="00D65260">
      <w:rPr>
        <w:rFonts w:eastAsia="DejaVuSans"/>
        <w:sz w:val="20"/>
        <w:szCs w:val="20"/>
      </w:rPr>
      <w:t>”</w:t>
    </w:r>
  </w:p>
  <w:p w:rsidR="0053099A" w:rsidRPr="00E540C6" w:rsidRDefault="0053099A" w:rsidP="00E54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511" w:rsidRDefault="00650511" w:rsidP="00AC7582">
      <w:r>
        <w:separator/>
      </w:r>
    </w:p>
  </w:footnote>
  <w:footnote w:type="continuationSeparator" w:id="0">
    <w:p w:rsidR="00650511" w:rsidRDefault="00650511" w:rsidP="00AC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Default="0053099A">
    <w:pPr>
      <w:pStyle w:val="Nagwek"/>
    </w:pPr>
    <w:r>
      <w:rPr>
        <w:rFonts w:ascii="Tahoma" w:hAnsi="Tahoma" w:cs="Tahoma"/>
        <w:noProof/>
        <w:sz w:val="28"/>
        <w:szCs w:val="28"/>
      </w:rPr>
      <w:drawing>
        <wp:inline distT="0" distB="0" distL="0" distR="0">
          <wp:extent cx="5762625" cy="542925"/>
          <wp:effectExtent l="0" t="0" r="9525" b="9525"/>
          <wp:docPr id="1" name="Obraz 2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0"/>
    <w:multiLevelType w:val="singleLevel"/>
    <w:tmpl w:val="696833A6"/>
    <w:name w:val="WW8Num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9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1F96168"/>
    <w:multiLevelType w:val="hybridMultilevel"/>
    <w:tmpl w:val="26281188"/>
    <w:name w:val="WW8Num222"/>
    <w:lvl w:ilvl="0" w:tplc="000000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A048C"/>
    <w:multiLevelType w:val="hybridMultilevel"/>
    <w:tmpl w:val="3FDC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09095B"/>
    <w:multiLevelType w:val="hybridMultilevel"/>
    <w:tmpl w:val="0E10C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F073E"/>
    <w:multiLevelType w:val="hybridMultilevel"/>
    <w:tmpl w:val="B4687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C37AAB"/>
    <w:multiLevelType w:val="hybridMultilevel"/>
    <w:tmpl w:val="4162B6A4"/>
    <w:lvl w:ilvl="0" w:tplc="5F0CACA4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8472DB0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655A6"/>
    <w:multiLevelType w:val="hybridMultilevel"/>
    <w:tmpl w:val="BB48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7328CC"/>
    <w:multiLevelType w:val="hybridMultilevel"/>
    <w:tmpl w:val="CBA29010"/>
    <w:lvl w:ilvl="0" w:tplc="A2A2A1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C2D28"/>
    <w:multiLevelType w:val="hybridMultilevel"/>
    <w:tmpl w:val="418AD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2090408"/>
    <w:multiLevelType w:val="hybridMultilevel"/>
    <w:tmpl w:val="AA980614"/>
    <w:lvl w:ilvl="0" w:tplc="FD50A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E17025"/>
    <w:multiLevelType w:val="hybridMultilevel"/>
    <w:tmpl w:val="FBDCEF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FD26778"/>
    <w:multiLevelType w:val="hybridMultilevel"/>
    <w:tmpl w:val="8042E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2E43990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530FB"/>
    <w:multiLevelType w:val="hybridMultilevel"/>
    <w:tmpl w:val="CD24894C"/>
    <w:lvl w:ilvl="0" w:tplc="CC94F296">
      <w:start w:val="1"/>
      <w:numFmt w:val="decimal"/>
      <w:lvlText w:val="%1)"/>
      <w:lvlJc w:val="right"/>
      <w:pPr>
        <w:ind w:left="1428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242A1B5E"/>
    <w:multiLevelType w:val="hybridMultilevel"/>
    <w:tmpl w:val="54906AE2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277E59DD"/>
    <w:multiLevelType w:val="hybridMultilevel"/>
    <w:tmpl w:val="D6143D62"/>
    <w:lvl w:ilvl="0" w:tplc="EE6A101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297583"/>
    <w:multiLevelType w:val="hybridMultilevel"/>
    <w:tmpl w:val="F5F6934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C9C1627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52AFF"/>
    <w:multiLevelType w:val="hybridMultilevel"/>
    <w:tmpl w:val="697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F447C15"/>
    <w:multiLevelType w:val="hybridMultilevel"/>
    <w:tmpl w:val="2C344C84"/>
    <w:lvl w:ilvl="0" w:tplc="CD0A80C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2CF"/>
    <w:multiLevelType w:val="hybridMultilevel"/>
    <w:tmpl w:val="9A064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244821"/>
    <w:multiLevelType w:val="hybridMultilevel"/>
    <w:tmpl w:val="BB60EB2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393E4705"/>
    <w:multiLevelType w:val="hybridMultilevel"/>
    <w:tmpl w:val="C7CE9C1C"/>
    <w:lvl w:ilvl="0" w:tplc="801AD0F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361D2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38" w15:restartNumberingAfterBreak="0">
    <w:nsid w:val="416C076C"/>
    <w:multiLevelType w:val="hybridMultilevel"/>
    <w:tmpl w:val="EF9AB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7279B3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C34ACF"/>
    <w:multiLevelType w:val="hybridMultilevel"/>
    <w:tmpl w:val="7EB8E67E"/>
    <w:lvl w:ilvl="0" w:tplc="7758D2E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005A68"/>
    <w:multiLevelType w:val="hybridMultilevel"/>
    <w:tmpl w:val="EA16E5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4DD94ABF"/>
    <w:multiLevelType w:val="hybridMultilevel"/>
    <w:tmpl w:val="9FA2A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715E7C"/>
    <w:multiLevelType w:val="hybridMultilevel"/>
    <w:tmpl w:val="21CC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570E0F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74CD7"/>
    <w:multiLevelType w:val="hybridMultilevel"/>
    <w:tmpl w:val="4D16A3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5B318C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D45BE5"/>
    <w:multiLevelType w:val="hybridMultilevel"/>
    <w:tmpl w:val="3378C89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67F01FAC"/>
    <w:multiLevelType w:val="hybridMultilevel"/>
    <w:tmpl w:val="7C80C4C8"/>
    <w:lvl w:ilvl="0" w:tplc="E16CAB92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F59A2"/>
    <w:multiLevelType w:val="hybridMultilevel"/>
    <w:tmpl w:val="CCE049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3F69AB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51" w15:restartNumberingAfterBreak="0">
    <w:nsid w:val="6B88000A"/>
    <w:multiLevelType w:val="hybridMultilevel"/>
    <w:tmpl w:val="E8D27152"/>
    <w:lvl w:ilvl="0" w:tplc="04150017">
      <w:start w:val="1"/>
      <w:numFmt w:val="lowerLetter"/>
      <w:lvlText w:val="%1)"/>
      <w:lvlJc w:val="left"/>
      <w:pPr>
        <w:ind w:left="136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52" w15:restartNumberingAfterBreak="0">
    <w:nsid w:val="6E6A259A"/>
    <w:multiLevelType w:val="hybridMultilevel"/>
    <w:tmpl w:val="A4E809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705B28C6"/>
    <w:multiLevelType w:val="hybridMultilevel"/>
    <w:tmpl w:val="B6E01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993C6B"/>
    <w:multiLevelType w:val="hybridMultilevel"/>
    <w:tmpl w:val="BDFAA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66F73"/>
    <w:multiLevelType w:val="hybridMultilevel"/>
    <w:tmpl w:val="3DD0B2A2"/>
    <w:lvl w:ilvl="0" w:tplc="9E6AD51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51"/>
  </w:num>
  <w:num w:numId="3">
    <w:abstractNumId w:val="17"/>
  </w:num>
  <w:num w:numId="4">
    <w:abstractNumId w:val="23"/>
  </w:num>
  <w:num w:numId="5">
    <w:abstractNumId w:val="25"/>
  </w:num>
  <w:num w:numId="6">
    <w:abstractNumId w:val="18"/>
  </w:num>
  <w:num w:numId="7">
    <w:abstractNumId w:val="54"/>
  </w:num>
  <w:num w:numId="8">
    <w:abstractNumId w:val="30"/>
  </w:num>
  <w:num w:numId="9">
    <w:abstractNumId w:val="47"/>
  </w:num>
  <w:num w:numId="10">
    <w:abstractNumId w:val="38"/>
  </w:num>
  <w:num w:numId="11">
    <w:abstractNumId w:val="40"/>
  </w:num>
  <w:num w:numId="12">
    <w:abstractNumId w:val="41"/>
  </w:num>
  <w:num w:numId="13">
    <w:abstractNumId w:val="33"/>
  </w:num>
  <w:num w:numId="14">
    <w:abstractNumId w:val="48"/>
  </w:num>
  <w:num w:numId="15">
    <w:abstractNumId w:val="32"/>
  </w:num>
  <w:num w:numId="16">
    <w:abstractNumId w:val="34"/>
  </w:num>
  <w:num w:numId="17">
    <w:abstractNumId w:val="21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20"/>
  </w:num>
  <w:num w:numId="22">
    <w:abstractNumId w:val="27"/>
  </w:num>
  <w:num w:numId="23">
    <w:abstractNumId w:val="43"/>
  </w:num>
  <w:num w:numId="24">
    <w:abstractNumId w:val="35"/>
  </w:num>
  <w:num w:numId="25">
    <w:abstractNumId w:val="39"/>
  </w:num>
  <w:num w:numId="26">
    <w:abstractNumId w:val="50"/>
  </w:num>
  <w:num w:numId="27">
    <w:abstractNumId w:val="19"/>
  </w:num>
  <w:num w:numId="28">
    <w:abstractNumId w:val="42"/>
  </w:num>
  <w:num w:numId="29">
    <w:abstractNumId w:val="49"/>
  </w:num>
  <w:num w:numId="30">
    <w:abstractNumId w:val="36"/>
  </w:num>
  <w:num w:numId="31">
    <w:abstractNumId w:val="45"/>
  </w:num>
  <w:num w:numId="32">
    <w:abstractNumId w:val="31"/>
  </w:num>
  <w:num w:numId="33">
    <w:abstractNumId w:val="22"/>
  </w:num>
  <w:num w:numId="34">
    <w:abstractNumId w:val="26"/>
  </w:num>
  <w:num w:numId="35">
    <w:abstractNumId w:val="24"/>
  </w:num>
  <w:num w:numId="36">
    <w:abstractNumId w:val="15"/>
  </w:num>
  <w:num w:numId="37">
    <w:abstractNumId w:val="16"/>
  </w:num>
  <w:num w:numId="38">
    <w:abstractNumId w:val="53"/>
  </w:num>
  <w:num w:numId="39">
    <w:abstractNumId w:val="28"/>
  </w:num>
  <w:num w:numId="40">
    <w:abstractNumId w:val="55"/>
  </w:num>
  <w:num w:numId="41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1B"/>
    <w:rsid w:val="000074E4"/>
    <w:rsid w:val="000122FF"/>
    <w:rsid w:val="00013A46"/>
    <w:rsid w:val="000158AB"/>
    <w:rsid w:val="000212A6"/>
    <w:rsid w:val="00025542"/>
    <w:rsid w:val="00034D85"/>
    <w:rsid w:val="00045CF3"/>
    <w:rsid w:val="000B436B"/>
    <w:rsid w:val="000C0B60"/>
    <w:rsid w:val="000E038D"/>
    <w:rsid w:val="000E5A79"/>
    <w:rsid w:val="000E6F64"/>
    <w:rsid w:val="000F006B"/>
    <w:rsid w:val="0012047C"/>
    <w:rsid w:val="001466E3"/>
    <w:rsid w:val="00147B9D"/>
    <w:rsid w:val="00160DC3"/>
    <w:rsid w:val="0016364E"/>
    <w:rsid w:val="00164031"/>
    <w:rsid w:val="0016540F"/>
    <w:rsid w:val="00172C7B"/>
    <w:rsid w:val="00177A4E"/>
    <w:rsid w:val="00196DE7"/>
    <w:rsid w:val="001972BB"/>
    <w:rsid w:val="001A4E68"/>
    <w:rsid w:val="001A5881"/>
    <w:rsid w:val="001A5B45"/>
    <w:rsid w:val="001B0D55"/>
    <w:rsid w:val="001B360E"/>
    <w:rsid w:val="001C503B"/>
    <w:rsid w:val="001D154C"/>
    <w:rsid w:val="001D541D"/>
    <w:rsid w:val="001E22BE"/>
    <w:rsid w:val="001E734B"/>
    <w:rsid w:val="001F221A"/>
    <w:rsid w:val="00234E8E"/>
    <w:rsid w:val="00242A3F"/>
    <w:rsid w:val="002522BD"/>
    <w:rsid w:val="002531B2"/>
    <w:rsid w:val="00254092"/>
    <w:rsid w:val="00261683"/>
    <w:rsid w:val="00275B7E"/>
    <w:rsid w:val="00286041"/>
    <w:rsid w:val="00290C8F"/>
    <w:rsid w:val="002930E6"/>
    <w:rsid w:val="002A2D00"/>
    <w:rsid w:val="002A5A24"/>
    <w:rsid w:val="002B08EA"/>
    <w:rsid w:val="002B6450"/>
    <w:rsid w:val="002B6FAE"/>
    <w:rsid w:val="002C6FEE"/>
    <w:rsid w:val="002D01EB"/>
    <w:rsid w:val="002D406C"/>
    <w:rsid w:val="00312FC4"/>
    <w:rsid w:val="003329D1"/>
    <w:rsid w:val="003358AE"/>
    <w:rsid w:val="00342342"/>
    <w:rsid w:val="00343D69"/>
    <w:rsid w:val="00343EEB"/>
    <w:rsid w:val="00350C95"/>
    <w:rsid w:val="003701DE"/>
    <w:rsid w:val="00371278"/>
    <w:rsid w:val="0038032E"/>
    <w:rsid w:val="003818E9"/>
    <w:rsid w:val="00382CD8"/>
    <w:rsid w:val="00393458"/>
    <w:rsid w:val="003A5A61"/>
    <w:rsid w:val="003C01F1"/>
    <w:rsid w:val="003C340E"/>
    <w:rsid w:val="003C5653"/>
    <w:rsid w:val="003D5C2F"/>
    <w:rsid w:val="003E0C8B"/>
    <w:rsid w:val="003E1BD4"/>
    <w:rsid w:val="004113C6"/>
    <w:rsid w:val="0041185E"/>
    <w:rsid w:val="004164DA"/>
    <w:rsid w:val="00425526"/>
    <w:rsid w:val="00455BEF"/>
    <w:rsid w:val="00464110"/>
    <w:rsid w:val="00465A5A"/>
    <w:rsid w:val="00472424"/>
    <w:rsid w:val="00484BA6"/>
    <w:rsid w:val="004955B0"/>
    <w:rsid w:val="004A1D6B"/>
    <w:rsid w:val="004A2403"/>
    <w:rsid w:val="004A52CB"/>
    <w:rsid w:val="004A747E"/>
    <w:rsid w:val="004B29DE"/>
    <w:rsid w:val="004B2C3E"/>
    <w:rsid w:val="004B31D7"/>
    <w:rsid w:val="004B3C33"/>
    <w:rsid w:val="004C12E9"/>
    <w:rsid w:val="004C3E0B"/>
    <w:rsid w:val="004C7C48"/>
    <w:rsid w:val="004E07AD"/>
    <w:rsid w:val="004F14F6"/>
    <w:rsid w:val="004F6D1B"/>
    <w:rsid w:val="004F7392"/>
    <w:rsid w:val="005053B5"/>
    <w:rsid w:val="005060EE"/>
    <w:rsid w:val="0053099A"/>
    <w:rsid w:val="005358A1"/>
    <w:rsid w:val="0054547D"/>
    <w:rsid w:val="00564092"/>
    <w:rsid w:val="00574D7B"/>
    <w:rsid w:val="00575919"/>
    <w:rsid w:val="0058049B"/>
    <w:rsid w:val="005A4657"/>
    <w:rsid w:val="005B21B2"/>
    <w:rsid w:val="005B235C"/>
    <w:rsid w:val="005E19D8"/>
    <w:rsid w:val="005E55E9"/>
    <w:rsid w:val="005F0986"/>
    <w:rsid w:val="00607378"/>
    <w:rsid w:val="00614635"/>
    <w:rsid w:val="00625D66"/>
    <w:rsid w:val="00626EF6"/>
    <w:rsid w:val="006346AF"/>
    <w:rsid w:val="00646D75"/>
    <w:rsid w:val="00646E58"/>
    <w:rsid w:val="00650511"/>
    <w:rsid w:val="00654237"/>
    <w:rsid w:val="00661DDD"/>
    <w:rsid w:val="00662F1A"/>
    <w:rsid w:val="00663EB1"/>
    <w:rsid w:val="00665A98"/>
    <w:rsid w:val="00675ED2"/>
    <w:rsid w:val="00676DDF"/>
    <w:rsid w:val="00684755"/>
    <w:rsid w:val="00685D88"/>
    <w:rsid w:val="0069553A"/>
    <w:rsid w:val="006A0BEA"/>
    <w:rsid w:val="006A1E6B"/>
    <w:rsid w:val="006C17C5"/>
    <w:rsid w:val="006C5F87"/>
    <w:rsid w:val="006F60ED"/>
    <w:rsid w:val="00702162"/>
    <w:rsid w:val="0072146D"/>
    <w:rsid w:val="0072201B"/>
    <w:rsid w:val="00724206"/>
    <w:rsid w:val="007246EB"/>
    <w:rsid w:val="007316CE"/>
    <w:rsid w:val="00735770"/>
    <w:rsid w:val="007535AA"/>
    <w:rsid w:val="00754B90"/>
    <w:rsid w:val="0079010B"/>
    <w:rsid w:val="007C1BF0"/>
    <w:rsid w:val="007C77E7"/>
    <w:rsid w:val="007E2A99"/>
    <w:rsid w:val="007E439B"/>
    <w:rsid w:val="007E7306"/>
    <w:rsid w:val="007F462B"/>
    <w:rsid w:val="007F495E"/>
    <w:rsid w:val="007F7767"/>
    <w:rsid w:val="007F7B8F"/>
    <w:rsid w:val="00815634"/>
    <w:rsid w:val="00830FB1"/>
    <w:rsid w:val="0084301C"/>
    <w:rsid w:val="00872588"/>
    <w:rsid w:val="008930D1"/>
    <w:rsid w:val="008A5F3A"/>
    <w:rsid w:val="008A72DF"/>
    <w:rsid w:val="008B6738"/>
    <w:rsid w:val="008C26AF"/>
    <w:rsid w:val="008D26C7"/>
    <w:rsid w:val="008D7828"/>
    <w:rsid w:val="008E0A45"/>
    <w:rsid w:val="008F5BA1"/>
    <w:rsid w:val="0091037E"/>
    <w:rsid w:val="009107CE"/>
    <w:rsid w:val="00951B6B"/>
    <w:rsid w:val="00963695"/>
    <w:rsid w:val="00987D96"/>
    <w:rsid w:val="009B7F2F"/>
    <w:rsid w:val="009C2AE7"/>
    <w:rsid w:val="009D3B5D"/>
    <w:rsid w:val="00A00723"/>
    <w:rsid w:val="00A1067E"/>
    <w:rsid w:val="00A22385"/>
    <w:rsid w:val="00A263D5"/>
    <w:rsid w:val="00A33779"/>
    <w:rsid w:val="00A338C9"/>
    <w:rsid w:val="00A43234"/>
    <w:rsid w:val="00A44240"/>
    <w:rsid w:val="00A67C98"/>
    <w:rsid w:val="00A7185B"/>
    <w:rsid w:val="00A74C11"/>
    <w:rsid w:val="00A82DBA"/>
    <w:rsid w:val="00A942D5"/>
    <w:rsid w:val="00AB0890"/>
    <w:rsid w:val="00AB4A8B"/>
    <w:rsid w:val="00AC1EEF"/>
    <w:rsid w:val="00AC7582"/>
    <w:rsid w:val="00AD141F"/>
    <w:rsid w:val="00AD3EFE"/>
    <w:rsid w:val="00AE091B"/>
    <w:rsid w:val="00B0111D"/>
    <w:rsid w:val="00B03750"/>
    <w:rsid w:val="00B05699"/>
    <w:rsid w:val="00B063E5"/>
    <w:rsid w:val="00B121EF"/>
    <w:rsid w:val="00B16B99"/>
    <w:rsid w:val="00B31781"/>
    <w:rsid w:val="00B36D40"/>
    <w:rsid w:val="00B51DDD"/>
    <w:rsid w:val="00B7222B"/>
    <w:rsid w:val="00B804C0"/>
    <w:rsid w:val="00B94B72"/>
    <w:rsid w:val="00BA1150"/>
    <w:rsid w:val="00BA7C74"/>
    <w:rsid w:val="00BB3529"/>
    <w:rsid w:val="00BB7077"/>
    <w:rsid w:val="00BC6DBE"/>
    <w:rsid w:val="00BD1122"/>
    <w:rsid w:val="00BD16CB"/>
    <w:rsid w:val="00BD282F"/>
    <w:rsid w:val="00BE06F5"/>
    <w:rsid w:val="00BE29F5"/>
    <w:rsid w:val="00BE308F"/>
    <w:rsid w:val="00BF2AF1"/>
    <w:rsid w:val="00C02037"/>
    <w:rsid w:val="00C05C8A"/>
    <w:rsid w:val="00C2020B"/>
    <w:rsid w:val="00C277DB"/>
    <w:rsid w:val="00C30987"/>
    <w:rsid w:val="00C31EFA"/>
    <w:rsid w:val="00C33545"/>
    <w:rsid w:val="00C35E69"/>
    <w:rsid w:val="00C36F8B"/>
    <w:rsid w:val="00C444D9"/>
    <w:rsid w:val="00C504FB"/>
    <w:rsid w:val="00C55139"/>
    <w:rsid w:val="00C5592B"/>
    <w:rsid w:val="00C6360F"/>
    <w:rsid w:val="00C71D91"/>
    <w:rsid w:val="00C87544"/>
    <w:rsid w:val="00C87834"/>
    <w:rsid w:val="00C92876"/>
    <w:rsid w:val="00CA72EE"/>
    <w:rsid w:val="00CE3343"/>
    <w:rsid w:val="00D00A7A"/>
    <w:rsid w:val="00D018FE"/>
    <w:rsid w:val="00D04FF5"/>
    <w:rsid w:val="00D11816"/>
    <w:rsid w:val="00D11818"/>
    <w:rsid w:val="00D259F8"/>
    <w:rsid w:val="00D3609F"/>
    <w:rsid w:val="00D43B56"/>
    <w:rsid w:val="00D46C17"/>
    <w:rsid w:val="00D56240"/>
    <w:rsid w:val="00D65260"/>
    <w:rsid w:val="00D75535"/>
    <w:rsid w:val="00D75A93"/>
    <w:rsid w:val="00D8602C"/>
    <w:rsid w:val="00DA7D2C"/>
    <w:rsid w:val="00DB1117"/>
    <w:rsid w:val="00DB253F"/>
    <w:rsid w:val="00DB2666"/>
    <w:rsid w:val="00DB4AEE"/>
    <w:rsid w:val="00DB7FEA"/>
    <w:rsid w:val="00DF4E62"/>
    <w:rsid w:val="00DF65D4"/>
    <w:rsid w:val="00E00AF9"/>
    <w:rsid w:val="00E01E71"/>
    <w:rsid w:val="00E03F0D"/>
    <w:rsid w:val="00E059CE"/>
    <w:rsid w:val="00E31017"/>
    <w:rsid w:val="00E370C7"/>
    <w:rsid w:val="00E42F31"/>
    <w:rsid w:val="00E475A4"/>
    <w:rsid w:val="00E540C6"/>
    <w:rsid w:val="00E5584E"/>
    <w:rsid w:val="00E65E36"/>
    <w:rsid w:val="00E71018"/>
    <w:rsid w:val="00E7283E"/>
    <w:rsid w:val="00E75E59"/>
    <w:rsid w:val="00E776AE"/>
    <w:rsid w:val="00EA68CD"/>
    <w:rsid w:val="00EB2716"/>
    <w:rsid w:val="00EE0745"/>
    <w:rsid w:val="00F0010E"/>
    <w:rsid w:val="00F00C7A"/>
    <w:rsid w:val="00F318AA"/>
    <w:rsid w:val="00F369B3"/>
    <w:rsid w:val="00F64714"/>
    <w:rsid w:val="00F741CD"/>
    <w:rsid w:val="00F76626"/>
    <w:rsid w:val="00FA4523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A6591C-FFE9-4766-AA1E-531ACF02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0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2201B"/>
    <w:pPr>
      <w:jc w:val="both"/>
    </w:pPr>
    <w:rPr>
      <w:u w:val="single"/>
    </w:rPr>
  </w:style>
  <w:style w:type="paragraph" w:styleId="Nagwek">
    <w:name w:val="header"/>
    <w:basedOn w:val="Normalny"/>
    <w:link w:val="NagwekZnak"/>
    <w:uiPriority w:val="99"/>
    <w:rsid w:val="007E2A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E2A99"/>
    <w:pPr>
      <w:spacing w:after="120"/>
    </w:pPr>
  </w:style>
  <w:style w:type="paragraph" w:styleId="HTML-wstpniesformatowany">
    <w:name w:val="HTML Preformatted"/>
    <w:basedOn w:val="Normalny"/>
    <w:rsid w:val="0019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5A5A5A"/>
      <w:sz w:val="18"/>
      <w:szCs w:val="18"/>
    </w:rPr>
  </w:style>
  <w:style w:type="character" w:styleId="Hipercze">
    <w:name w:val="Hyperlink"/>
    <w:rsid w:val="004A1D6B"/>
    <w:rPr>
      <w:color w:val="0000FF"/>
      <w:u w:val="single"/>
    </w:rPr>
  </w:style>
  <w:style w:type="paragraph" w:styleId="Zwykytekst">
    <w:name w:val="Plain Text"/>
    <w:basedOn w:val="Normalny"/>
    <w:rsid w:val="002860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545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54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547D"/>
    <w:rPr>
      <w:b/>
      <w:bCs/>
    </w:rPr>
  </w:style>
  <w:style w:type="paragraph" w:styleId="Tekstdymka">
    <w:name w:val="Balloon Text"/>
    <w:basedOn w:val="Normalny"/>
    <w:semiHidden/>
    <w:rsid w:val="0054547D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D3EFE"/>
    <w:rPr>
      <w:rFonts w:ascii="Arial" w:hAnsi="Arial" w:cs="Arial"/>
    </w:rPr>
  </w:style>
  <w:style w:type="paragraph" w:customStyle="1" w:styleId="ZnakZnakZnak">
    <w:name w:val="Znak Znak Znak"/>
    <w:basedOn w:val="Normalny"/>
    <w:rsid w:val="0084301C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FA45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FA45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DF65D4"/>
    <w:rPr>
      <w:b/>
      <w:bCs/>
    </w:rPr>
  </w:style>
  <w:style w:type="character" w:customStyle="1" w:styleId="NagwekZnak">
    <w:name w:val="Nagłówek Znak"/>
    <w:link w:val="Nagwek"/>
    <w:uiPriority w:val="99"/>
    <w:rsid w:val="000122FF"/>
    <w:rPr>
      <w:sz w:val="24"/>
      <w:szCs w:val="24"/>
    </w:rPr>
  </w:style>
  <w:style w:type="paragraph" w:styleId="Akapitzlist">
    <w:name w:val="List Paragraph"/>
    <w:basedOn w:val="Normalny"/>
    <w:qFormat/>
    <w:rsid w:val="008930D1"/>
    <w:pPr>
      <w:ind w:left="708"/>
    </w:pPr>
  </w:style>
  <w:style w:type="character" w:customStyle="1" w:styleId="apple-converted-space">
    <w:name w:val="apple-converted-space"/>
    <w:basedOn w:val="Domylnaczcionkaakapitu"/>
    <w:rsid w:val="00C35E69"/>
  </w:style>
  <w:style w:type="paragraph" w:styleId="Stopka">
    <w:name w:val="footer"/>
    <w:basedOn w:val="Normalny"/>
    <w:link w:val="StopkaZnak"/>
    <w:uiPriority w:val="99"/>
    <w:rsid w:val="00AC7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58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B94B72"/>
  </w:style>
  <w:style w:type="paragraph" w:customStyle="1" w:styleId="Default">
    <w:name w:val="Default"/>
    <w:rsid w:val="00B94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B72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94B72"/>
    <w:rPr>
      <w:rFonts w:ascii="Calibri" w:eastAsia="Calibri" w:hAnsi="Calibri"/>
    </w:rPr>
  </w:style>
  <w:style w:type="character" w:styleId="Odwoanieprzypisudolnego">
    <w:name w:val="footnote reference"/>
    <w:uiPriority w:val="99"/>
    <w:unhideWhenUsed/>
    <w:rsid w:val="00B94B7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14F6"/>
    <w:pPr>
      <w:spacing w:before="100" w:beforeAutospacing="1" w:after="100" w:afterAutospacing="1"/>
    </w:pPr>
  </w:style>
  <w:style w:type="paragraph" w:customStyle="1" w:styleId="WW-Domylnie">
    <w:name w:val="WW-Domyślnie"/>
    <w:rsid w:val="00E31017"/>
    <w:pPr>
      <w:suppressAutoHyphens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0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mt.edu.pl%20%20b&#261;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A5379-30F2-48F6-8C40-F29BBE72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4766</Words>
  <Characters>28599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Dakarsko-Blacharskie i BUdowlane</vt:lpstr>
    </vt:vector>
  </TitlesOfParts>
  <Company>TrustKomp Szymon Makowski</Company>
  <LinksUpToDate>false</LinksUpToDate>
  <CharactersWithSpaces>33299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mailto:sekretariat@cmt.edu.pl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Dakarsko-Blacharskie i BUdowlane</dc:title>
  <dc:creator>Kierownik_Adm</dc:creator>
  <cp:lastModifiedBy>Julia Kaźmierczak</cp:lastModifiedBy>
  <cp:revision>3</cp:revision>
  <cp:lastPrinted>2020-06-17T09:42:00Z</cp:lastPrinted>
  <dcterms:created xsi:type="dcterms:W3CDTF">2021-08-18T08:41:00Z</dcterms:created>
  <dcterms:modified xsi:type="dcterms:W3CDTF">2021-09-19T09:18:00Z</dcterms:modified>
</cp:coreProperties>
</file>