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23" w:rsidRPr="00382CD8" w:rsidRDefault="002930E6" w:rsidP="00E370C7">
      <w:pPr>
        <w:pStyle w:val="Tekstpodstawowywcity2"/>
        <w:spacing w:after="0" w:line="360" w:lineRule="auto"/>
        <w:ind w:left="0"/>
        <w:jc w:val="right"/>
        <w:rPr>
          <w:rFonts w:ascii="Tahoma" w:hAnsi="Tahoma" w:cs="Tahoma"/>
          <w:kern w:val="144"/>
          <w:sz w:val="20"/>
          <w:szCs w:val="20"/>
        </w:rPr>
      </w:pPr>
      <w:bookmarkStart w:id="0" w:name="_GoBack"/>
      <w:bookmarkEnd w:id="0"/>
      <w:r w:rsidRPr="00D45C61">
        <w:rPr>
          <w:rFonts w:ascii="Tahoma" w:hAnsi="Tahoma" w:cs="Tahoma"/>
          <w:kern w:val="144"/>
          <w:sz w:val="20"/>
          <w:szCs w:val="20"/>
        </w:rPr>
        <w:t>Jaworzno</w:t>
      </w:r>
      <w:r w:rsidR="00D57749" w:rsidRPr="00D45C61">
        <w:rPr>
          <w:rFonts w:ascii="Tahoma" w:hAnsi="Tahoma" w:cs="Tahoma"/>
          <w:kern w:val="144"/>
          <w:sz w:val="20"/>
          <w:szCs w:val="20"/>
        </w:rPr>
        <w:t>, 2</w:t>
      </w:r>
      <w:r w:rsidR="00D45C61" w:rsidRPr="00D45C61">
        <w:rPr>
          <w:rFonts w:ascii="Tahoma" w:hAnsi="Tahoma" w:cs="Tahoma"/>
          <w:kern w:val="144"/>
          <w:sz w:val="20"/>
          <w:szCs w:val="20"/>
        </w:rPr>
        <w:t>3.08</w:t>
      </w:r>
      <w:r w:rsidR="002B6FAE" w:rsidRPr="00D45C61">
        <w:rPr>
          <w:rFonts w:ascii="Tahoma" w:hAnsi="Tahoma" w:cs="Tahoma"/>
          <w:kern w:val="144"/>
          <w:sz w:val="20"/>
          <w:szCs w:val="20"/>
        </w:rPr>
        <w:t>.2</w:t>
      </w:r>
      <w:r w:rsidR="00E540C6" w:rsidRPr="00D45C61">
        <w:rPr>
          <w:rFonts w:ascii="Tahoma" w:hAnsi="Tahoma" w:cs="Tahoma"/>
          <w:kern w:val="144"/>
          <w:sz w:val="20"/>
          <w:szCs w:val="20"/>
        </w:rPr>
        <w:t>02</w:t>
      </w:r>
      <w:r w:rsidR="00CE3343" w:rsidRPr="00D45C61">
        <w:rPr>
          <w:rFonts w:ascii="Tahoma" w:hAnsi="Tahoma" w:cs="Tahoma"/>
          <w:kern w:val="144"/>
          <w:sz w:val="20"/>
          <w:szCs w:val="20"/>
        </w:rPr>
        <w:t>1</w:t>
      </w:r>
      <w:r w:rsidR="00E370C7" w:rsidRPr="00D45C61">
        <w:rPr>
          <w:rFonts w:ascii="Tahoma" w:hAnsi="Tahoma" w:cs="Tahoma"/>
          <w:kern w:val="144"/>
          <w:sz w:val="20"/>
          <w:szCs w:val="20"/>
        </w:rPr>
        <w:t xml:space="preserve"> r.</w:t>
      </w:r>
    </w:p>
    <w:p w:rsidR="00A776C4" w:rsidRPr="00382CD8" w:rsidRDefault="00A776C4" w:rsidP="004113C6">
      <w:pPr>
        <w:spacing w:line="288" w:lineRule="auto"/>
        <w:rPr>
          <w:rFonts w:ascii="Tahoma" w:hAnsi="Tahoma" w:cs="Tahoma"/>
          <w:sz w:val="20"/>
          <w:szCs w:val="20"/>
        </w:rPr>
      </w:pPr>
    </w:p>
    <w:p w:rsidR="000E6F64" w:rsidRDefault="002930E6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C.M.T. Sp. z o.o. z siedzibą w Jaworznie, ul. </w:t>
      </w:r>
      <w:r w:rsidR="00E540C6" w:rsidRPr="00382CD8">
        <w:rPr>
          <w:rFonts w:ascii="Tahoma" w:hAnsi="Tahoma" w:cs="Tahoma"/>
          <w:b/>
          <w:sz w:val="20"/>
          <w:szCs w:val="20"/>
        </w:rPr>
        <w:t>Biała 8</w:t>
      </w:r>
      <w:r w:rsidR="005E55E9" w:rsidRPr="00382CD8">
        <w:rPr>
          <w:rFonts w:ascii="Tahoma" w:hAnsi="Tahoma" w:cs="Tahoma"/>
          <w:b/>
          <w:sz w:val="20"/>
          <w:szCs w:val="20"/>
        </w:rPr>
        <w:t>,</w:t>
      </w:r>
    </w:p>
    <w:p w:rsidR="005E55E9" w:rsidRPr="00382CD8" w:rsidRDefault="002930E6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zwana dalej Zamawiającym</w:t>
      </w:r>
    </w:p>
    <w:p w:rsidR="002930E6" w:rsidRPr="00382CD8" w:rsidRDefault="002930E6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E55E9" w:rsidRPr="00382CD8" w:rsidRDefault="005E55E9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ZAPRASZA</w:t>
      </w:r>
    </w:p>
    <w:p w:rsidR="005E55E9" w:rsidRPr="00382CD8" w:rsidRDefault="005E55E9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do złożenia </w:t>
      </w:r>
      <w:r w:rsidR="002930E6" w:rsidRPr="00382CD8">
        <w:rPr>
          <w:rFonts w:ascii="Tahoma" w:hAnsi="Tahoma" w:cs="Tahoma"/>
          <w:sz w:val="20"/>
          <w:szCs w:val="20"/>
        </w:rPr>
        <w:t>oferty</w:t>
      </w:r>
      <w:r w:rsidRPr="00382CD8">
        <w:rPr>
          <w:rFonts w:ascii="Tahoma" w:hAnsi="Tahoma" w:cs="Tahoma"/>
          <w:sz w:val="20"/>
          <w:szCs w:val="20"/>
        </w:rPr>
        <w:t xml:space="preserve"> na </w:t>
      </w:r>
      <w:r w:rsidR="00D11816" w:rsidRPr="00382CD8">
        <w:rPr>
          <w:rFonts w:ascii="Tahoma" w:hAnsi="Tahoma" w:cs="Tahoma"/>
          <w:sz w:val="20"/>
          <w:szCs w:val="20"/>
        </w:rPr>
        <w:t>realizację zadania</w:t>
      </w:r>
      <w:r w:rsidRPr="00382CD8">
        <w:rPr>
          <w:rFonts w:ascii="Tahoma" w:hAnsi="Tahoma" w:cs="Tahoma"/>
          <w:sz w:val="20"/>
          <w:szCs w:val="20"/>
        </w:rPr>
        <w:t xml:space="preserve"> pn.:</w:t>
      </w:r>
    </w:p>
    <w:p w:rsidR="00FA4523" w:rsidRPr="00B3411A" w:rsidRDefault="005E55E9" w:rsidP="002930E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B3411A">
        <w:rPr>
          <w:rFonts w:ascii="Tahoma" w:hAnsi="Tahoma" w:cs="Tahoma"/>
          <w:b/>
          <w:sz w:val="20"/>
          <w:szCs w:val="20"/>
        </w:rPr>
        <w:t>„</w:t>
      </w:r>
      <w:r w:rsidR="00B3411A" w:rsidRPr="00B3411A">
        <w:rPr>
          <w:rFonts w:ascii="Tahoma" w:hAnsi="Tahoma" w:cs="Tahoma"/>
          <w:b/>
          <w:sz w:val="20"/>
          <w:szCs w:val="20"/>
        </w:rPr>
        <w:t xml:space="preserve">Kurs </w:t>
      </w:r>
      <w:r w:rsidR="0026701E">
        <w:rPr>
          <w:rFonts w:ascii="Tahoma" w:hAnsi="Tahoma" w:cs="Tahoma"/>
          <w:b/>
          <w:sz w:val="20"/>
          <w:szCs w:val="20"/>
        </w:rPr>
        <w:t>obsługi kas fiskalnych z fakturowaniem</w:t>
      </w:r>
      <w:r w:rsidRPr="00B3411A">
        <w:rPr>
          <w:rFonts w:ascii="Tahoma" w:hAnsi="Tahoma" w:cs="Tahoma"/>
          <w:b/>
          <w:sz w:val="20"/>
          <w:szCs w:val="20"/>
        </w:rPr>
        <w:t>”</w:t>
      </w:r>
    </w:p>
    <w:p w:rsidR="002930E6" w:rsidRPr="00382CD8" w:rsidRDefault="002930E6" w:rsidP="002930E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F65D4" w:rsidRPr="00382CD8" w:rsidRDefault="00DF65D4" w:rsidP="00BB7077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:rsidR="00DF65D4" w:rsidRPr="00261683" w:rsidRDefault="00DF65D4" w:rsidP="006C5F87">
      <w:pPr>
        <w:numPr>
          <w:ilvl w:val="0"/>
          <w:numId w:val="4"/>
        </w:numPr>
        <w:spacing w:line="288" w:lineRule="auto"/>
        <w:ind w:left="426"/>
        <w:rPr>
          <w:rFonts w:ascii="Tahoma" w:hAnsi="Tahoma" w:cs="Tahoma"/>
          <w:b/>
          <w:sz w:val="20"/>
          <w:szCs w:val="20"/>
        </w:rPr>
      </w:pPr>
      <w:r w:rsidRPr="00261683">
        <w:rPr>
          <w:rFonts w:ascii="Tahoma" w:hAnsi="Tahoma" w:cs="Tahoma"/>
          <w:b/>
          <w:sz w:val="20"/>
          <w:szCs w:val="20"/>
        </w:rPr>
        <w:t>Informacje ogólne o projekcie:</w:t>
      </w:r>
    </w:p>
    <w:p w:rsidR="00DF65D4" w:rsidRPr="00E31017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D65260">
        <w:rPr>
          <w:rFonts w:ascii="Tahoma" w:hAnsi="Tahoma" w:cs="Tahoma"/>
          <w:sz w:val="20"/>
          <w:szCs w:val="20"/>
        </w:rPr>
        <w:t>Postępowanie realizowane jest w ramach projektu:</w:t>
      </w:r>
      <w:r w:rsidR="00D65260" w:rsidRPr="00D65260">
        <w:rPr>
          <w:rFonts w:ascii="Tahoma" w:hAnsi="Tahoma" w:cs="Tahoma"/>
          <w:sz w:val="20"/>
          <w:szCs w:val="20"/>
        </w:rPr>
        <w:t xml:space="preserve"> „Jaworznickie szkoły zawodem stoją</w:t>
      </w:r>
      <w:r w:rsidR="00E31017">
        <w:rPr>
          <w:rFonts w:ascii="Tahoma" w:hAnsi="Tahoma" w:cs="Tahoma"/>
          <w:sz w:val="20"/>
          <w:szCs w:val="20"/>
        </w:rPr>
        <w:t xml:space="preserve"> </w:t>
      </w:r>
      <w:r w:rsidR="00E31017" w:rsidRPr="00273639">
        <w:rPr>
          <w:rFonts w:ascii="Tahoma" w:eastAsia="DejaVuSans" w:hAnsi="Tahoma" w:cs="Tahoma"/>
          <w:sz w:val="20"/>
          <w:szCs w:val="20"/>
        </w:rPr>
        <w:t xml:space="preserve">- wsparcie jaworznickich uczniów szkół zawodowych poprzez wyposażenie pracowni zawodowych, wysokiej jakości szkolenia zawodowe, doradztwo edukacyjno-zawodowe oraz </w:t>
      </w:r>
      <w:r w:rsidR="00E31017" w:rsidRPr="00E31017">
        <w:rPr>
          <w:rFonts w:ascii="Tahoma" w:eastAsia="DejaVuSans" w:hAnsi="Tahoma" w:cs="Tahoma"/>
          <w:sz w:val="20"/>
          <w:szCs w:val="20"/>
        </w:rPr>
        <w:t>praktyki zawodowe</w:t>
      </w:r>
      <w:r w:rsidR="00D65260" w:rsidRPr="00E31017">
        <w:rPr>
          <w:rFonts w:ascii="Tahoma" w:hAnsi="Tahoma" w:cs="Tahoma"/>
          <w:sz w:val="20"/>
          <w:szCs w:val="20"/>
        </w:rPr>
        <w:t>”.</w:t>
      </w:r>
    </w:p>
    <w:p w:rsidR="00676DDF" w:rsidRPr="00E31017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E31017">
        <w:rPr>
          <w:rFonts w:ascii="Tahoma" w:hAnsi="Tahoma" w:cs="Tahoma"/>
          <w:color w:val="000000"/>
          <w:sz w:val="20"/>
          <w:szCs w:val="20"/>
        </w:rPr>
        <w:t>Krótki opis projektu:</w:t>
      </w:r>
      <w:r w:rsidR="005060EE" w:rsidRPr="00E31017">
        <w:rPr>
          <w:rFonts w:ascii="Tahoma" w:hAnsi="Tahoma" w:cs="Tahoma"/>
          <w:sz w:val="20"/>
          <w:szCs w:val="20"/>
        </w:rPr>
        <w:t xml:space="preserve"> </w:t>
      </w:r>
      <w:r w:rsidR="00E31017" w:rsidRPr="00E31017">
        <w:rPr>
          <w:rFonts w:ascii="Tahoma" w:hAnsi="Tahoma" w:cs="Tahoma"/>
          <w:sz w:val="20"/>
          <w:szCs w:val="20"/>
        </w:rPr>
        <w:t>Celem projektu jest w</w:t>
      </w:r>
      <w:r w:rsidR="00E31017" w:rsidRPr="00E31017">
        <w:rPr>
          <w:rFonts w:ascii="Tahoma" w:eastAsia="DejaVuSans" w:hAnsi="Tahoma" w:cs="Tahoma"/>
          <w:sz w:val="20"/>
          <w:szCs w:val="20"/>
        </w:rPr>
        <w:t>zrost zatrudnienia wśród absolwentów szkół i</w:t>
      </w:r>
      <w:r w:rsidR="00E31017">
        <w:rPr>
          <w:rFonts w:ascii="Tahoma" w:eastAsia="DejaVuSans" w:hAnsi="Tahoma" w:cs="Tahoma"/>
          <w:sz w:val="20"/>
          <w:szCs w:val="20"/>
        </w:rPr>
        <w:t> </w:t>
      </w:r>
      <w:r w:rsidR="00E31017" w:rsidRPr="00E31017">
        <w:rPr>
          <w:rFonts w:ascii="Tahoma" w:eastAsia="DejaVuSans" w:hAnsi="Tahoma" w:cs="Tahoma"/>
          <w:sz w:val="20"/>
          <w:szCs w:val="20"/>
        </w:rPr>
        <w:t>placówek kształcenia zawodowego poprzez wysokiej jakości staże i praktyki zawodowe i</w:t>
      </w:r>
      <w:r w:rsidR="00E31017">
        <w:rPr>
          <w:rFonts w:ascii="Tahoma" w:eastAsia="DejaVuSans" w:hAnsi="Tahoma" w:cs="Tahoma"/>
          <w:sz w:val="20"/>
          <w:szCs w:val="20"/>
        </w:rPr>
        <w:t> </w:t>
      </w:r>
      <w:r w:rsidR="00E31017" w:rsidRPr="00E31017">
        <w:rPr>
          <w:rFonts w:ascii="Tahoma" w:eastAsia="DejaVuSans" w:hAnsi="Tahoma" w:cs="Tahoma"/>
          <w:sz w:val="20"/>
          <w:szCs w:val="20"/>
        </w:rPr>
        <w:t xml:space="preserve">zajęcia specjalistyczne, kursy oraz doposażenie pracowni w szkołach. </w:t>
      </w:r>
    </w:p>
    <w:p w:rsidR="00676DDF" w:rsidRPr="00E31017" w:rsidRDefault="00DF65D4" w:rsidP="00E3101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E31017">
        <w:rPr>
          <w:rFonts w:ascii="Tahoma" w:hAnsi="Tahoma" w:cs="Tahoma"/>
          <w:sz w:val="20"/>
          <w:szCs w:val="20"/>
        </w:rPr>
        <w:t>Grupa docelowa:</w:t>
      </w:r>
      <w:r w:rsidR="00AD141F" w:rsidRPr="00E31017">
        <w:rPr>
          <w:rFonts w:ascii="Tahoma" w:hAnsi="Tahoma" w:cs="Tahoma"/>
          <w:sz w:val="20"/>
          <w:szCs w:val="20"/>
        </w:rPr>
        <w:t xml:space="preserve"> </w:t>
      </w:r>
      <w:r w:rsidR="00E31017" w:rsidRPr="00E31017">
        <w:rPr>
          <w:rFonts w:ascii="Tahoma" w:eastAsia="DejaVuSans" w:hAnsi="Tahoma" w:cs="Tahoma"/>
          <w:sz w:val="20"/>
          <w:szCs w:val="20"/>
        </w:rPr>
        <w:t xml:space="preserve">Grupę docelową stanowią: 105 osób uczniowie Zespołu Szkół Ponadgimnazjalnych nr 2 w Jaworznie oraz Branżowej Szkoły I stopnia jak również Szkoły Specjalnej Przysposabiającej do Pracy wchodzących w skład SOSW w Jaworznie, jak również 4 nauczycieli uczących w szkołach wchodzących w skład SOSW J-no i ZSP nr 2 Jaworzno. </w:t>
      </w:r>
    </w:p>
    <w:p w:rsidR="00DF65D4" w:rsidRPr="00D65260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D65260">
        <w:rPr>
          <w:rFonts w:ascii="Tahoma" w:hAnsi="Tahoma" w:cs="Tahoma"/>
          <w:color w:val="000000"/>
          <w:sz w:val="20"/>
          <w:szCs w:val="20"/>
        </w:rPr>
        <w:t xml:space="preserve">Czas </w:t>
      </w:r>
      <w:r w:rsidR="002B6FAE" w:rsidRPr="00D65260">
        <w:rPr>
          <w:rFonts w:ascii="Tahoma" w:hAnsi="Tahoma" w:cs="Tahoma"/>
          <w:color w:val="000000"/>
          <w:sz w:val="20"/>
          <w:szCs w:val="20"/>
        </w:rPr>
        <w:t>realizacji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 xml:space="preserve"> przedmiotowego</w:t>
      </w:r>
      <w:r w:rsidR="002B6FAE" w:rsidRPr="00D6526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77A4E" w:rsidRPr="00D65260">
        <w:rPr>
          <w:rFonts w:ascii="Tahoma" w:hAnsi="Tahoma" w:cs="Tahoma"/>
          <w:color w:val="000000"/>
          <w:sz w:val="20"/>
          <w:szCs w:val="20"/>
        </w:rPr>
        <w:t>zamówienia</w:t>
      </w:r>
      <w:r w:rsidRPr="00D65260">
        <w:rPr>
          <w:rFonts w:ascii="Tahoma" w:hAnsi="Tahoma" w:cs="Tahoma"/>
          <w:color w:val="000000"/>
          <w:sz w:val="20"/>
          <w:szCs w:val="20"/>
        </w:rPr>
        <w:t>: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 xml:space="preserve"> od daty zawarcia umowy do 31.1</w:t>
      </w:r>
      <w:r w:rsidR="00013A46">
        <w:rPr>
          <w:rFonts w:ascii="Tahoma" w:hAnsi="Tahoma" w:cs="Tahoma"/>
          <w:color w:val="000000"/>
          <w:sz w:val="20"/>
          <w:szCs w:val="20"/>
        </w:rPr>
        <w:t>2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>.2021 r</w:t>
      </w:r>
      <w:r w:rsidR="00D11816" w:rsidRPr="00D65260">
        <w:rPr>
          <w:rFonts w:ascii="Tahoma" w:hAnsi="Tahoma" w:cs="Tahoma"/>
          <w:color w:val="000000"/>
          <w:sz w:val="20"/>
          <w:szCs w:val="20"/>
        </w:rPr>
        <w:t>.</w:t>
      </w:r>
    </w:p>
    <w:p w:rsidR="00DF65D4" w:rsidRPr="00382CD8" w:rsidRDefault="00DF65D4" w:rsidP="00261683">
      <w:pPr>
        <w:spacing w:line="288" w:lineRule="auto"/>
        <w:ind w:left="993"/>
        <w:jc w:val="both"/>
        <w:rPr>
          <w:rFonts w:ascii="Tahoma" w:hAnsi="Tahoma" w:cs="Tahoma"/>
          <w:i/>
          <w:color w:val="000000"/>
          <w:sz w:val="20"/>
          <w:szCs w:val="20"/>
        </w:rPr>
      </w:pPr>
    </w:p>
    <w:p w:rsidR="00DF65D4" w:rsidRPr="00382CD8" w:rsidRDefault="00DF65D4" w:rsidP="006C5F87">
      <w:pPr>
        <w:numPr>
          <w:ilvl w:val="0"/>
          <w:numId w:val="4"/>
        </w:numPr>
        <w:spacing w:line="288" w:lineRule="auto"/>
        <w:ind w:left="426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Tryb udzielenia zamówienia:</w:t>
      </w:r>
    </w:p>
    <w:p w:rsidR="00DF65D4" w:rsidRPr="00382CD8" w:rsidRDefault="00371278" w:rsidP="00261683">
      <w:pPr>
        <w:spacing w:line="288" w:lineRule="auto"/>
        <w:ind w:left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Zasada konkurencyjności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zgodnie z Wytycznymi w zakresie kwalifikowalności wydatków w</w:t>
      </w:r>
      <w:r w:rsidR="00CE3343" w:rsidRPr="00382CD8">
        <w:rPr>
          <w:rFonts w:ascii="Tahoma" w:eastAsia="Calibri" w:hAnsi="Tahoma" w:cs="Tahoma"/>
          <w:sz w:val="20"/>
          <w:szCs w:val="20"/>
          <w:lang w:eastAsia="en-US"/>
        </w:rPr>
        <w:t> 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ramach Europejskiego Funduszu Rozwoju </w:t>
      </w:r>
      <w:r w:rsidR="000122FF" w:rsidRPr="00382CD8">
        <w:rPr>
          <w:rFonts w:ascii="Tahoma" w:eastAsia="Calibri" w:hAnsi="Tahoma" w:cs="Tahoma"/>
          <w:sz w:val="20"/>
          <w:szCs w:val="20"/>
          <w:lang w:eastAsia="en-US"/>
        </w:rPr>
        <w:t>R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>egionalnego, Europejskiego Funduszu Społecznego oraz Funduszu Spójności na lata 2014-2020 (dalej: Wytyczne).</w:t>
      </w:r>
    </w:p>
    <w:p w:rsidR="00DF65D4" w:rsidRPr="00382CD8" w:rsidRDefault="00DF65D4" w:rsidP="00963695">
      <w:pPr>
        <w:spacing w:line="288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DF65D4" w:rsidRPr="00896A76" w:rsidRDefault="00DF65D4" w:rsidP="006C5F87">
      <w:pPr>
        <w:numPr>
          <w:ilvl w:val="0"/>
          <w:numId w:val="4"/>
        </w:numPr>
        <w:spacing w:line="288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896A76">
        <w:rPr>
          <w:rFonts w:ascii="Tahoma" w:hAnsi="Tahoma" w:cs="Tahoma"/>
          <w:b/>
          <w:sz w:val="20"/>
          <w:szCs w:val="20"/>
        </w:rPr>
        <w:t>Opis przedmiotu zamówienia:</w:t>
      </w:r>
    </w:p>
    <w:p w:rsidR="00164031" w:rsidRPr="00382CD8" w:rsidRDefault="00BE06F5" w:rsidP="006C5F87">
      <w:pPr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</w:t>
      </w:r>
      <w:r w:rsidR="00DF65D4" w:rsidRPr="00382CD8">
        <w:rPr>
          <w:rFonts w:ascii="Tahoma" w:hAnsi="Tahoma" w:cs="Tahoma"/>
          <w:sz w:val="20"/>
          <w:szCs w:val="20"/>
        </w:rPr>
        <w:t>pis przedmiot</w:t>
      </w:r>
      <w:r w:rsidRPr="00382CD8">
        <w:rPr>
          <w:rFonts w:ascii="Tahoma" w:hAnsi="Tahoma" w:cs="Tahoma"/>
          <w:sz w:val="20"/>
          <w:szCs w:val="20"/>
        </w:rPr>
        <w:t>u zamówienia:</w:t>
      </w:r>
      <w:r w:rsidR="00DF65D4" w:rsidRPr="00382CD8">
        <w:rPr>
          <w:rFonts w:ascii="Tahoma" w:hAnsi="Tahoma" w:cs="Tahoma"/>
          <w:sz w:val="20"/>
          <w:szCs w:val="20"/>
        </w:rPr>
        <w:t xml:space="preserve"> </w:t>
      </w:r>
    </w:p>
    <w:p w:rsidR="00D478A6" w:rsidRDefault="00164031" w:rsidP="00D478A6">
      <w:pPr>
        <w:spacing w:line="288" w:lineRule="auto"/>
        <w:ind w:left="851"/>
        <w:jc w:val="both"/>
        <w:rPr>
          <w:rStyle w:val="Odwoaniedokomentarza"/>
        </w:rPr>
      </w:pPr>
      <w:r w:rsidRPr="00382CD8">
        <w:rPr>
          <w:rFonts w:ascii="Tahoma" w:hAnsi="Tahoma" w:cs="Tahoma"/>
          <w:sz w:val="20"/>
          <w:szCs w:val="20"/>
        </w:rPr>
        <w:t>Przedmiote</w:t>
      </w:r>
      <w:r w:rsidR="00A00723">
        <w:rPr>
          <w:rFonts w:ascii="Tahoma" w:hAnsi="Tahoma" w:cs="Tahoma"/>
          <w:sz w:val="20"/>
          <w:szCs w:val="20"/>
        </w:rPr>
        <w:t>m zamówienia jest</w:t>
      </w:r>
      <w:r w:rsidR="001A5B45">
        <w:rPr>
          <w:rFonts w:ascii="Tahoma" w:hAnsi="Tahoma" w:cs="Tahoma"/>
          <w:sz w:val="20"/>
          <w:szCs w:val="20"/>
        </w:rPr>
        <w:t xml:space="preserve"> zorganizowanie i przeprowadzenie </w:t>
      </w:r>
      <w:r w:rsidR="00A338C9">
        <w:rPr>
          <w:rFonts w:ascii="Tahoma" w:hAnsi="Tahoma" w:cs="Tahoma"/>
          <w:sz w:val="20"/>
          <w:szCs w:val="20"/>
        </w:rPr>
        <w:t>kursu</w:t>
      </w:r>
      <w:r w:rsidR="001A5B45">
        <w:rPr>
          <w:rFonts w:ascii="Tahoma" w:hAnsi="Tahoma" w:cs="Tahoma"/>
          <w:sz w:val="20"/>
          <w:szCs w:val="20"/>
        </w:rPr>
        <w:t xml:space="preserve"> </w:t>
      </w:r>
      <w:r w:rsidR="00B3411A" w:rsidRPr="00B3411A">
        <w:rPr>
          <w:rFonts w:ascii="Tahoma" w:hAnsi="Tahoma" w:cs="Tahoma"/>
          <w:sz w:val="20"/>
          <w:szCs w:val="20"/>
        </w:rPr>
        <w:t xml:space="preserve">tworzenia sklepów internetowych i prowadzenia </w:t>
      </w:r>
      <w:r w:rsidR="00B3411A" w:rsidRPr="00896A76">
        <w:rPr>
          <w:rFonts w:ascii="Tahoma" w:hAnsi="Tahoma" w:cs="Tahoma"/>
          <w:sz w:val="20"/>
          <w:szCs w:val="20"/>
        </w:rPr>
        <w:t xml:space="preserve">sprzedaży internetowej </w:t>
      </w:r>
      <w:r w:rsidR="0026701E" w:rsidRPr="00896A76">
        <w:rPr>
          <w:rFonts w:ascii="Tahoma" w:hAnsi="Tahoma" w:cs="Tahoma"/>
          <w:sz w:val="20"/>
          <w:szCs w:val="20"/>
        </w:rPr>
        <w:t xml:space="preserve">dla </w:t>
      </w:r>
      <w:r w:rsidR="003758B2" w:rsidRPr="00896A76">
        <w:rPr>
          <w:rFonts w:ascii="Tahoma" w:hAnsi="Tahoma" w:cs="Tahoma"/>
          <w:sz w:val="20"/>
          <w:szCs w:val="20"/>
        </w:rPr>
        <w:t>15</w:t>
      </w:r>
      <w:r w:rsidR="001A5B45" w:rsidRPr="00896A76">
        <w:rPr>
          <w:rFonts w:ascii="Tahoma" w:hAnsi="Tahoma" w:cs="Tahoma"/>
          <w:sz w:val="20"/>
          <w:szCs w:val="20"/>
        </w:rPr>
        <w:t xml:space="preserve"> uczestników projektu </w:t>
      </w:r>
      <w:r w:rsidR="00D478A6" w:rsidRPr="00896A76">
        <w:rPr>
          <w:rFonts w:ascii="Tahoma" w:hAnsi="Tahoma" w:cs="Tahoma"/>
          <w:sz w:val="20"/>
          <w:szCs w:val="20"/>
        </w:rPr>
        <w:t xml:space="preserve">w podziale na dwie grupy </w:t>
      </w:r>
      <w:r w:rsidR="0026701E" w:rsidRPr="00896A76">
        <w:rPr>
          <w:rFonts w:ascii="Tahoma" w:hAnsi="Tahoma" w:cs="Tahoma"/>
          <w:sz w:val="20"/>
          <w:szCs w:val="20"/>
        </w:rPr>
        <w:t>w wymiarze 20</w:t>
      </w:r>
      <w:r w:rsidR="001A5B45" w:rsidRPr="00896A76">
        <w:rPr>
          <w:rFonts w:ascii="Tahoma" w:hAnsi="Tahoma" w:cs="Tahoma"/>
          <w:sz w:val="20"/>
          <w:szCs w:val="20"/>
        </w:rPr>
        <w:t xml:space="preserve"> godzin</w:t>
      </w:r>
      <w:r w:rsidR="00D478A6" w:rsidRPr="00896A76">
        <w:rPr>
          <w:rFonts w:ascii="Tahoma" w:hAnsi="Tahoma" w:cs="Tahoma"/>
          <w:sz w:val="20"/>
          <w:szCs w:val="20"/>
        </w:rPr>
        <w:t xml:space="preserve"> na grupę</w:t>
      </w:r>
      <w:r w:rsidR="00896A76">
        <w:rPr>
          <w:rFonts w:ascii="Tahoma" w:hAnsi="Tahoma" w:cs="Tahoma"/>
          <w:sz w:val="20"/>
          <w:szCs w:val="20"/>
        </w:rPr>
        <w:t>.</w:t>
      </w:r>
    </w:p>
    <w:p w:rsidR="00D478A6" w:rsidRPr="00D478A6" w:rsidRDefault="00D478A6" w:rsidP="00D478A6">
      <w:pPr>
        <w:numPr>
          <w:ilvl w:val="0"/>
          <w:numId w:val="6"/>
        </w:numPr>
        <w:spacing w:line="288" w:lineRule="auto"/>
        <w:ind w:left="851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CPV</w:t>
      </w:r>
      <w:r w:rsidRPr="001A5B45">
        <w:rPr>
          <w:rFonts w:ascii="Tahoma" w:hAnsi="Tahoma" w:cs="Tahoma"/>
          <w:sz w:val="20"/>
          <w:szCs w:val="20"/>
        </w:rPr>
        <w:t>:</w:t>
      </w:r>
      <w:r w:rsidRPr="001A5B45">
        <w:rPr>
          <w:rStyle w:val="Pogrubienie"/>
          <w:rFonts w:ascii="Tahoma" w:hAnsi="Tahoma" w:cs="Tahoma"/>
          <w:sz w:val="20"/>
          <w:szCs w:val="20"/>
          <w:bdr w:val="none" w:sz="0" w:space="0" w:color="auto" w:frame="1"/>
        </w:rPr>
        <w:t xml:space="preserve"> </w:t>
      </w:r>
      <w:r w:rsidRPr="001A5B45">
        <w:rPr>
          <w:rFonts w:ascii="Tahoma" w:hAnsi="Tahoma" w:cs="Tahoma"/>
          <w:sz w:val="20"/>
          <w:szCs w:val="20"/>
          <w:shd w:val="clear" w:color="auto" w:fill="FFFFFF"/>
        </w:rPr>
        <w:t> </w:t>
      </w:r>
      <w:r w:rsidR="00F92490" w:rsidRPr="0079010B">
        <w:rPr>
          <w:rFonts w:ascii="Tahoma" w:hAnsi="Tahoma" w:cs="Tahoma"/>
          <w:sz w:val="20"/>
          <w:szCs w:val="20"/>
          <w:shd w:val="clear" w:color="auto" w:fill="FFFFFF"/>
        </w:rPr>
        <w:t>80530000-8 – Usługi szkolenia zawodowego</w:t>
      </w:r>
      <w:r w:rsidR="00896A76">
        <w:rPr>
          <w:rStyle w:val="Pogrubienie"/>
          <w:rFonts w:ascii="Tahoma" w:hAnsi="Tahoma" w:cs="Tahoma"/>
          <w:b w:val="0"/>
          <w:sz w:val="20"/>
          <w:szCs w:val="20"/>
          <w:bdr w:val="none" w:sz="0" w:space="0" w:color="auto" w:frame="1"/>
        </w:rPr>
        <w:t>.</w:t>
      </w:r>
    </w:p>
    <w:p w:rsidR="00D478A6" w:rsidRDefault="00D478A6" w:rsidP="00D478A6">
      <w:pPr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2B6FAE">
        <w:rPr>
          <w:rFonts w:ascii="Tahoma" w:hAnsi="Tahoma" w:cs="Tahoma"/>
          <w:sz w:val="20"/>
          <w:szCs w:val="20"/>
        </w:rPr>
        <w:t>Części zamówienia:</w:t>
      </w:r>
      <w:r>
        <w:rPr>
          <w:rFonts w:ascii="Tahoma" w:hAnsi="Tahoma" w:cs="Tahoma"/>
          <w:sz w:val="20"/>
          <w:szCs w:val="20"/>
        </w:rPr>
        <w:t xml:space="preserve"> Zamawiający nie przewiduje możliwości składania ofert częściowych.  </w:t>
      </w:r>
    </w:p>
    <w:p w:rsidR="00DF65D4" w:rsidRPr="002B6FAE" w:rsidRDefault="00DF65D4" w:rsidP="006C5F87">
      <w:pPr>
        <w:numPr>
          <w:ilvl w:val="0"/>
          <w:numId w:val="4"/>
        </w:numPr>
        <w:spacing w:line="288" w:lineRule="auto"/>
        <w:ind w:left="567"/>
        <w:rPr>
          <w:rFonts w:ascii="Tahoma" w:hAnsi="Tahoma" w:cs="Tahoma"/>
          <w:b/>
          <w:sz w:val="20"/>
          <w:szCs w:val="20"/>
        </w:rPr>
      </w:pPr>
      <w:r w:rsidRPr="002B6FAE">
        <w:rPr>
          <w:rFonts w:ascii="Tahoma" w:hAnsi="Tahoma" w:cs="Tahoma"/>
          <w:b/>
          <w:sz w:val="20"/>
          <w:szCs w:val="20"/>
        </w:rPr>
        <w:t>Miejsce i termin wykonania zamówienia:</w:t>
      </w:r>
    </w:p>
    <w:p w:rsidR="007C1BF0" w:rsidRPr="00320981" w:rsidRDefault="002A5A24" w:rsidP="00320981">
      <w:pPr>
        <w:numPr>
          <w:ilvl w:val="0"/>
          <w:numId w:val="7"/>
        </w:num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sz w:val="20"/>
          <w:szCs w:val="20"/>
        </w:rPr>
        <w:t xml:space="preserve">Miejsce </w:t>
      </w:r>
      <w:r w:rsidR="00613A34">
        <w:rPr>
          <w:rFonts w:ascii="Tahoma" w:hAnsi="Tahoma" w:cs="Tahoma"/>
          <w:sz w:val="20"/>
          <w:szCs w:val="20"/>
        </w:rPr>
        <w:t>organizacji kursu</w:t>
      </w:r>
      <w:r w:rsidRPr="002A5A24">
        <w:rPr>
          <w:rFonts w:ascii="Tahoma" w:hAnsi="Tahoma" w:cs="Tahoma"/>
          <w:sz w:val="20"/>
          <w:szCs w:val="20"/>
        </w:rPr>
        <w:t xml:space="preserve">: </w:t>
      </w:r>
      <w:r w:rsidRPr="00896A76">
        <w:rPr>
          <w:rFonts w:ascii="Tahoma" w:hAnsi="Tahoma" w:cs="Tahoma"/>
          <w:sz w:val="20"/>
          <w:szCs w:val="20"/>
        </w:rPr>
        <w:t>Jaworzno</w:t>
      </w:r>
      <w:r w:rsidR="00382CD8" w:rsidRPr="00896A76">
        <w:rPr>
          <w:rFonts w:ascii="Tahoma" w:hAnsi="Tahoma" w:cs="Tahoma"/>
          <w:sz w:val="20"/>
          <w:szCs w:val="20"/>
        </w:rPr>
        <w:t xml:space="preserve">. </w:t>
      </w:r>
      <w:r w:rsidR="00B25A95" w:rsidRPr="00896A76">
        <w:rPr>
          <w:rFonts w:ascii="Tahoma" w:hAnsi="Tahoma" w:cs="Tahoma"/>
          <w:sz w:val="20"/>
          <w:szCs w:val="20"/>
        </w:rPr>
        <w:t>Sale szkoleniowe zapewnia Wykonawca.</w:t>
      </w:r>
      <w:r w:rsidR="00320981">
        <w:rPr>
          <w:rFonts w:ascii="Tahoma" w:hAnsi="Tahoma" w:cs="Tahoma"/>
          <w:sz w:val="20"/>
          <w:szCs w:val="20"/>
        </w:rPr>
        <w:t xml:space="preserve"> Zamawiający wymaga, aby sala wyp</w:t>
      </w:r>
      <w:r w:rsidR="006D492F">
        <w:rPr>
          <w:rFonts w:ascii="Tahoma" w:hAnsi="Tahoma" w:cs="Tahoma"/>
          <w:sz w:val="20"/>
          <w:szCs w:val="20"/>
        </w:rPr>
        <w:t>osażona była w węzeł sanitarny</w:t>
      </w:r>
      <w:r w:rsidR="00320981">
        <w:rPr>
          <w:rFonts w:ascii="Tahoma" w:hAnsi="Tahoma" w:cs="Tahoma"/>
          <w:sz w:val="20"/>
          <w:szCs w:val="20"/>
        </w:rPr>
        <w:t xml:space="preserve">. </w:t>
      </w:r>
    </w:p>
    <w:p w:rsidR="00BA7C74" w:rsidRPr="00382CD8" w:rsidRDefault="007C1BF0" w:rsidP="006C5F87">
      <w:pPr>
        <w:numPr>
          <w:ilvl w:val="0"/>
          <w:numId w:val="7"/>
        </w:num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B6FAE">
        <w:rPr>
          <w:rFonts w:ascii="Tahoma" w:hAnsi="Tahoma" w:cs="Tahoma"/>
          <w:sz w:val="20"/>
          <w:szCs w:val="20"/>
        </w:rPr>
        <w:t>Termin wykonania zamówienia:</w:t>
      </w:r>
      <w:r w:rsidRPr="002B6FA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B7F2F" w:rsidRPr="002B6FAE">
        <w:rPr>
          <w:rFonts w:ascii="Tahoma" w:hAnsi="Tahoma" w:cs="Tahoma"/>
          <w:color w:val="000000"/>
          <w:sz w:val="20"/>
          <w:szCs w:val="20"/>
        </w:rPr>
        <w:t xml:space="preserve">od dnia zawarcia umowy </w:t>
      </w:r>
      <w:r w:rsidR="002A5A24">
        <w:rPr>
          <w:rFonts w:ascii="Tahoma" w:hAnsi="Tahoma" w:cs="Tahoma"/>
          <w:color w:val="000000"/>
          <w:sz w:val="20"/>
          <w:szCs w:val="20"/>
        </w:rPr>
        <w:t>do 31.12</w:t>
      </w:r>
      <w:r w:rsidR="004B29DE" w:rsidRPr="002A5A24">
        <w:rPr>
          <w:rFonts w:ascii="Tahoma" w:hAnsi="Tahoma" w:cs="Tahoma"/>
          <w:color w:val="000000"/>
          <w:sz w:val="20"/>
          <w:szCs w:val="20"/>
        </w:rPr>
        <w:t>.2021 r.</w:t>
      </w:r>
      <w:r w:rsidR="009B7F2F" w:rsidRPr="002A5A24">
        <w:rPr>
          <w:rFonts w:ascii="Tahoma" w:hAnsi="Tahoma" w:cs="Tahoma"/>
          <w:sz w:val="20"/>
          <w:szCs w:val="20"/>
        </w:rPr>
        <w:t xml:space="preserve"> </w:t>
      </w:r>
      <w:r w:rsidR="00963695" w:rsidRPr="002A5A24">
        <w:rPr>
          <w:rFonts w:ascii="Tahoma" w:hAnsi="Tahoma" w:cs="Tahoma"/>
          <w:sz w:val="20"/>
          <w:szCs w:val="20"/>
        </w:rPr>
        <w:t>z</w:t>
      </w:r>
      <w:r w:rsidR="002B6FAE" w:rsidRPr="002A5A24">
        <w:rPr>
          <w:rFonts w:ascii="Tahoma" w:hAnsi="Tahoma" w:cs="Tahoma"/>
          <w:sz w:val="20"/>
          <w:szCs w:val="20"/>
        </w:rPr>
        <w:t> </w:t>
      </w:r>
      <w:r w:rsidR="00963695" w:rsidRPr="002A5A24">
        <w:rPr>
          <w:rFonts w:ascii="Tahoma" w:hAnsi="Tahoma" w:cs="Tahoma"/>
          <w:sz w:val="20"/>
          <w:szCs w:val="20"/>
        </w:rPr>
        <w:t xml:space="preserve">możliwością przedłużenia terminu realizacji zgodnie z pkt  15 ppkt 2) </w:t>
      </w:r>
      <w:r w:rsidR="00382CD8" w:rsidRPr="002A5A24">
        <w:rPr>
          <w:rFonts w:ascii="Tahoma" w:hAnsi="Tahoma" w:cs="Tahoma"/>
          <w:sz w:val="20"/>
          <w:szCs w:val="20"/>
        </w:rPr>
        <w:t xml:space="preserve">lit. b) </w:t>
      </w:r>
      <w:r w:rsidR="00963695" w:rsidRPr="002A5A24">
        <w:rPr>
          <w:rFonts w:ascii="Tahoma" w:hAnsi="Tahoma" w:cs="Tahoma"/>
          <w:sz w:val="20"/>
          <w:szCs w:val="20"/>
        </w:rPr>
        <w:t>Zaproszenia.</w:t>
      </w:r>
      <w:r w:rsidR="00DF65D4" w:rsidRPr="00382CD8">
        <w:rPr>
          <w:rFonts w:ascii="Tahoma" w:hAnsi="Tahoma" w:cs="Tahoma"/>
          <w:sz w:val="20"/>
          <w:szCs w:val="20"/>
        </w:rPr>
        <w:t xml:space="preserve"> </w:t>
      </w:r>
      <w:r w:rsidR="00BA7C74" w:rsidRPr="00382CD8">
        <w:rPr>
          <w:rFonts w:ascii="Tahoma" w:hAnsi="Tahoma" w:cs="Tahoma"/>
          <w:sz w:val="20"/>
          <w:szCs w:val="20"/>
        </w:rPr>
        <w:br/>
      </w: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ind w:left="567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Warunki udziału w postępowaniu oraz opis spełniania tych warunków:</w:t>
      </w:r>
    </w:p>
    <w:p w:rsidR="006A1E6B" w:rsidRPr="00382CD8" w:rsidRDefault="006A1E6B" w:rsidP="00261683">
      <w:pPr>
        <w:spacing w:before="120" w:after="120" w:line="276" w:lineRule="auto"/>
        <w:ind w:left="709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O udzielenie zamówienia mogą</w:t>
      </w:r>
      <w:r w:rsidR="00564092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ubiegać się Wykonawcy, którzy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spełniają poniższe warunki:</w:t>
      </w:r>
    </w:p>
    <w:p w:rsidR="006A1E6B" w:rsidRPr="002A5A24" w:rsidRDefault="00A338C9" w:rsidP="006C5F87">
      <w:pPr>
        <w:numPr>
          <w:ilvl w:val="0"/>
          <w:numId w:val="23"/>
        </w:numPr>
        <w:spacing w:after="120" w:line="288" w:lineRule="auto"/>
        <w:ind w:left="1134" w:hanging="425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C518F">
        <w:rPr>
          <w:rFonts w:ascii="Tahoma" w:hAnsi="Tahoma" w:cs="Tahoma"/>
          <w:bCs/>
          <w:sz w:val="20"/>
          <w:szCs w:val="20"/>
        </w:rPr>
        <w:lastRenderedPageBreak/>
        <w:t>posiadają wpis do Rejestru Instytucji Szkoleniowych</w:t>
      </w:r>
      <w:r>
        <w:rPr>
          <w:rFonts w:ascii="Tahoma" w:hAnsi="Tahoma" w:cs="Tahoma"/>
          <w:bCs/>
          <w:sz w:val="20"/>
          <w:szCs w:val="20"/>
        </w:rPr>
        <w:t>,</w:t>
      </w:r>
      <w:r w:rsidRPr="003C518F">
        <w:rPr>
          <w:rFonts w:ascii="Tahoma" w:hAnsi="Tahoma" w:cs="Tahoma"/>
          <w:bCs/>
          <w:sz w:val="20"/>
          <w:szCs w:val="20"/>
        </w:rPr>
        <w:t xml:space="preserve"> prowadzonych przez wojewódzkie urzędy pracy</w:t>
      </w:r>
      <w:r w:rsidR="002A5A24" w:rsidRPr="002A5A24">
        <w:rPr>
          <w:rFonts w:ascii="Tahoma" w:hAnsi="Tahoma" w:cs="Tahoma"/>
          <w:sz w:val="20"/>
          <w:szCs w:val="20"/>
        </w:rPr>
        <w:t xml:space="preserve">. </w:t>
      </w:r>
    </w:p>
    <w:p w:rsidR="007C1BF0" w:rsidRPr="00382CD8" w:rsidRDefault="007C1BF0" w:rsidP="006C5F87">
      <w:pPr>
        <w:numPr>
          <w:ilvl w:val="0"/>
          <w:numId w:val="23"/>
        </w:numPr>
        <w:spacing w:line="288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nie podlegają wykluczeniu zgodnie z Wytycznymi – tj. nie są osobowo lub kapitałowo powiązani z Zamawiającym. </w:t>
      </w:r>
    </w:p>
    <w:p w:rsidR="007C1BF0" w:rsidRPr="00382CD8" w:rsidRDefault="007C1BF0" w:rsidP="004F14F6">
      <w:pPr>
        <w:spacing w:before="120" w:after="120" w:line="276" w:lineRule="auto"/>
        <w:ind w:left="1134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Przez powiązania kapitałowe lub osobowe rozumie się wzajemne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powiązania między beneficjentem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lub osobami upoważnionymi do zaciągania zobowiązań w imieniu beneficjenta lub osobami wykonującymi w imieniu beneficjenta czynności związane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br/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z przygotowaniem i przeprowadzeniem procedury wyboru wykonawcy a Wykonawcą, polegające w szczególności na: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uczestniczeniu w spółce jako wspólnik spółki cywilnej lub spółki osobowej,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posiadaniu co najmniej 10 % udziałów lub akcji,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pełnieniu funkcji członka organu nadzorczego lub zarządzającego, prokurenta, pełnomocnika,</w:t>
      </w:r>
    </w:p>
    <w:p w:rsidR="007C1BF0" w:rsidRPr="00382CD8" w:rsidRDefault="007C1BF0" w:rsidP="00D11818">
      <w:pPr>
        <w:numPr>
          <w:ilvl w:val="0"/>
          <w:numId w:val="1"/>
        </w:numPr>
        <w:spacing w:line="288" w:lineRule="auto"/>
        <w:ind w:left="1843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Pr="00382CD8">
        <w:rPr>
          <w:rFonts w:ascii="Tahoma" w:hAnsi="Tahoma" w:cs="Tahoma"/>
          <w:sz w:val="20"/>
          <w:szCs w:val="20"/>
        </w:rPr>
        <w:t>.</w:t>
      </w:r>
    </w:p>
    <w:p w:rsidR="007C1BF0" w:rsidRPr="00382CD8" w:rsidRDefault="007C1BF0" w:rsidP="00D11818">
      <w:pPr>
        <w:spacing w:before="120" w:after="120" w:line="276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Ocena spełniania w/w. warunków udziału w postępowaniu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przez Wykonawców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dokonywana będzie w oparciu o dokumenty, w tym oświadczenia, złożone w niniejszym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postępowaniu metodą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– spełnia / nie spełnia.</w:t>
      </w:r>
    </w:p>
    <w:p w:rsidR="007C1BF0" w:rsidRPr="00382CD8" w:rsidRDefault="007C1BF0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Wykonawca, którego oferta nie spełnia łącznie powyższych warunków zostanie wykluczony z udziału w  postępowaniu z powodu niewykazania spełniania warunków udziału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br/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w  postępowaniu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a oferta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zostanie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odrzucona i nie będzie podlegała ocenie. </w:t>
      </w:r>
    </w:p>
    <w:p w:rsidR="00564092" w:rsidRPr="00382CD8" w:rsidRDefault="00564092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</w:p>
    <w:p w:rsidR="00564092" w:rsidRPr="00382CD8" w:rsidRDefault="00564092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Wykonawcy mogą wspólnie ubiegać się o udzielenie zamówienia. </w:t>
      </w:r>
      <w:r w:rsidRPr="00382CD8">
        <w:rPr>
          <w:rFonts w:ascii="Tahoma" w:hAnsi="Tahoma" w:cs="Tahoma"/>
          <w:sz w:val="20"/>
          <w:szCs w:val="20"/>
        </w:rPr>
        <w:t xml:space="preserve">Przepisy dotyczące wykonawcy stosuje się odpowiednio do wykonawców wspólnie ubiegających się o udzielenie zamówienia. </w:t>
      </w:r>
      <w:r w:rsidRPr="00382CD8">
        <w:rPr>
          <w:rFonts w:ascii="Tahoma" w:hAnsi="Tahoma" w:cs="Tahoma"/>
          <w:color w:val="000000"/>
          <w:sz w:val="20"/>
          <w:szCs w:val="18"/>
        </w:rPr>
        <w:t xml:space="preserve">W przypadku Wykonawców wspólnie ubiegających się o udzielenie zamówienia, spełnienie wymogu dotyczącego braku podstaw do wykluczenia, o którym mowa w ppkt 2) powinno zostać wykazane przez każdego z Wykonawców wspólnie ubiegających się o zamówienie. </w:t>
      </w:r>
    </w:p>
    <w:p w:rsidR="007C1BF0" w:rsidRPr="00382CD8" w:rsidRDefault="007C1BF0" w:rsidP="00D11818">
      <w:pPr>
        <w:spacing w:line="288" w:lineRule="auto"/>
        <w:jc w:val="both"/>
        <w:rPr>
          <w:rFonts w:ascii="Tahoma" w:eastAsia="Batang" w:hAnsi="Tahoma" w:cs="Tahoma"/>
          <w:sz w:val="20"/>
          <w:szCs w:val="20"/>
          <w:lang w:eastAsia="en-US"/>
        </w:rPr>
      </w:pP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W</w:t>
      </w:r>
      <w:r w:rsidR="000122FF" w:rsidRPr="00382CD8">
        <w:rPr>
          <w:rFonts w:ascii="Tahoma" w:eastAsia="Calibri" w:hAnsi="Tahoma" w:cs="Tahoma"/>
          <w:b/>
          <w:sz w:val="20"/>
          <w:szCs w:val="20"/>
          <w:lang w:eastAsia="en-US"/>
        </w:rPr>
        <w:t>ykaz oświadczeń lub dokumentów, jakie mają dostarczyć Wykonawcy w celu potwierdzenia spełniania warunków udziału w postępowaniu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:</w:t>
      </w:r>
    </w:p>
    <w:p w:rsidR="007C1BF0" w:rsidRPr="00382CD8" w:rsidRDefault="007C1BF0" w:rsidP="00D11818">
      <w:pPr>
        <w:spacing w:before="120" w:after="120" w:line="276" w:lineRule="auto"/>
        <w:ind w:left="993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 celu wykazania spełniania warunków udziału w postępowaniu Wykonawca obowiązany jest dołączyć do oferty następujące dokumenty (w formie oryginału lub kserokopii potwierdzonej za zgodność z oryginałem przez Wykonawcę):</w:t>
      </w:r>
    </w:p>
    <w:p w:rsidR="006A1E6B" w:rsidRPr="00382CD8" w:rsidRDefault="006A1E6B" w:rsidP="006C5F87">
      <w:pPr>
        <w:numPr>
          <w:ilvl w:val="0"/>
          <w:numId w:val="8"/>
        </w:numPr>
        <w:spacing w:before="120" w:after="120" w:line="276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aktualny na dzień składania ofert odpis z właściwego rejestru lub Centralnej Ewidencji i Informacji o Działalności Gospodarczej,</w:t>
      </w:r>
      <w:r w:rsidRPr="00382CD8">
        <w:rPr>
          <w:rFonts w:ascii="Tahoma" w:hAnsi="Tahoma" w:cs="Tahoma"/>
          <w:sz w:val="20"/>
          <w:szCs w:val="20"/>
        </w:rPr>
        <w:t xml:space="preserve"> jeżeli odrębne przepisy wymagają wpisu </w:t>
      </w:r>
      <w:r w:rsidRPr="00382CD8">
        <w:rPr>
          <w:rFonts w:ascii="Tahoma" w:hAnsi="Tahoma" w:cs="Tahoma"/>
          <w:sz w:val="20"/>
          <w:szCs w:val="20"/>
        </w:rPr>
        <w:br/>
        <w:t>do rejestru lub ewidencji</w:t>
      </w:r>
      <w:r w:rsidR="002B6FAE">
        <w:rPr>
          <w:rFonts w:ascii="Tahoma" w:eastAsia="Calibri" w:hAnsi="Tahoma" w:cs="Tahoma"/>
          <w:sz w:val="20"/>
          <w:szCs w:val="20"/>
          <w:lang w:eastAsia="en-US"/>
        </w:rPr>
        <w:t xml:space="preserve"> - jeżeli dotyczy, </w:t>
      </w:r>
    </w:p>
    <w:p w:rsidR="007C1BF0" w:rsidRPr="002A5A24" w:rsidRDefault="00A338C9" w:rsidP="006C5F87">
      <w:pPr>
        <w:numPr>
          <w:ilvl w:val="0"/>
          <w:numId w:val="8"/>
        </w:numPr>
        <w:spacing w:after="120" w:line="288" w:lineRule="auto"/>
        <w:ind w:left="1417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hAnsi="Tahoma" w:cs="Tahoma"/>
          <w:bCs/>
          <w:sz w:val="20"/>
          <w:szCs w:val="20"/>
        </w:rPr>
        <w:t xml:space="preserve">odpis z </w:t>
      </w:r>
      <w:r w:rsidRPr="003C518F">
        <w:rPr>
          <w:rFonts w:ascii="Tahoma" w:hAnsi="Tahoma" w:cs="Tahoma"/>
          <w:bCs/>
          <w:sz w:val="20"/>
          <w:szCs w:val="20"/>
        </w:rPr>
        <w:t>Rejestru Instytucji Szkoleniowych</w:t>
      </w:r>
      <w:r>
        <w:rPr>
          <w:rFonts w:ascii="Tahoma" w:hAnsi="Tahoma" w:cs="Tahoma"/>
          <w:bCs/>
          <w:sz w:val="20"/>
          <w:szCs w:val="20"/>
        </w:rPr>
        <w:t>,</w:t>
      </w:r>
      <w:r w:rsidRPr="003C518F">
        <w:rPr>
          <w:rFonts w:ascii="Tahoma" w:hAnsi="Tahoma" w:cs="Tahoma"/>
          <w:bCs/>
          <w:sz w:val="20"/>
          <w:szCs w:val="20"/>
        </w:rPr>
        <w:t xml:space="preserve"> prowadzonych przez wojewódzkie urzędy pracy</w:t>
      </w:r>
      <w:r w:rsidR="008930D1" w:rsidRPr="002A5A24">
        <w:rPr>
          <w:rFonts w:ascii="Tahoma" w:eastAsia="Calibri" w:hAnsi="Tahoma" w:cs="Tahoma"/>
          <w:sz w:val="20"/>
          <w:szCs w:val="20"/>
          <w:lang w:eastAsia="en-US"/>
        </w:rPr>
        <w:t>,</w:t>
      </w:r>
    </w:p>
    <w:p w:rsidR="007C1BF0" w:rsidRPr="00382CD8" w:rsidRDefault="008930D1" w:rsidP="006C5F87">
      <w:pPr>
        <w:numPr>
          <w:ilvl w:val="0"/>
          <w:numId w:val="8"/>
        </w:numPr>
        <w:spacing w:line="288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oświadczenia (załącznik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t>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nr</w:t>
      </w:r>
      <w:r w:rsidR="00B25A95">
        <w:rPr>
          <w:rFonts w:ascii="Tahoma" w:eastAsia="Calibri" w:hAnsi="Tahoma" w:cs="Tahoma"/>
          <w:sz w:val="20"/>
          <w:szCs w:val="20"/>
          <w:lang w:eastAsia="en-US"/>
        </w:rPr>
        <w:t xml:space="preserve"> 4, 5 d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zaproszenia).</w:t>
      </w:r>
    </w:p>
    <w:p w:rsidR="00C05C8A" w:rsidRPr="00382CD8" w:rsidRDefault="00C05C8A" w:rsidP="00D11818">
      <w:pPr>
        <w:pStyle w:val="Tekstpodstawowy3"/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</w:p>
    <w:p w:rsidR="005E55E9" w:rsidRPr="00382CD8" w:rsidRDefault="005E55E9" w:rsidP="006C5F87">
      <w:pPr>
        <w:pStyle w:val="Tekstpodstawowy3"/>
        <w:numPr>
          <w:ilvl w:val="0"/>
          <w:numId w:val="4"/>
        </w:numPr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  <w:r w:rsidRPr="00382CD8">
        <w:rPr>
          <w:rFonts w:ascii="Tahoma" w:hAnsi="Tahoma" w:cs="Tahoma"/>
          <w:b/>
          <w:sz w:val="20"/>
          <w:szCs w:val="20"/>
          <w:u w:val="none"/>
        </w:rPr>
        <w:lastRenderedPageBreak/>
        <w:t xml:space="preserve">Opis sposobu obliczenia ceny w składanej </w:t>
      </w:r>
      <w:r w:rsidR="002930E6" w:rsidRPr="00382CD8">
        <w:rPr>
          <w:rFonts w:ascii="Tahoma" w:hAnsi="Tahoma" w:cs="Tahoma"/>
          <w:b/>
          <w:sz w:val="20"/>
          <w:szCs w:val="20"/>
          <w:u w:val="none"/>
        </w:rPr>
        <w:t>ofercie</w:t>
      </w:r>
      <w:r w:rsidRPr="00382CD8">
        <w:rPr>
          <w:rFonts w:ascii="Tahoma" w:hAnsi="Tahoma" w:cs="Tahoma"/>
          <w:b/>
          <w:sz w:val="20"/>
          <w:szCs w:val="20"/>
          <w:u w:val="none"/>
        </w:rPr>
        <w:t>:</w:t>
      </w:r>
    </w:p>
    <w:p w:rsidR="005E55E9" w:rsidRPr="00382CD8" w:rsidRDefault="003C01F1" w:rsidP="006C5F87">
      <w:pPr>
        <w:pStyle w:val="Tekstpodstawowy3"/>
        <w:numPr>
          <w:ilvl w:val="0"/>
          <w:numId w:val="9"/>
        </w:numPr>
        <w:spacing w:line="288" w:lineRule="auto"/>
        <w:ind w:left="1276" w:hanging="425"/>
        <w:rPr>
          <w:rFonts w:ascii="Tahoma" w:hAnsi="Tahoma" w:cs="Tahoma"/>
          <w:sz w:val="20"/>
          <w:szCs w:val="20"/>
          <w:u w:val="none"/>
        </w:rPr>
      </w:pPr>
      <w:r w:rsidRPr="00382CD8">
        <w:rPr>
          <w:rFonts w:ascii="Tahoma" w:hAnsi="Tahoma" w:cs="Tahoma"/>
          <w:sz w:val="20"/>
          <w:szCs w:val="20"/>
          <w:u w:val="none"/>
        </w:rPr>
        <w:t xml:space="preserve">Wykonawca zobowiązany jest do skalkulowania ceny brutto </w:t>
      </w:r>
      <w:r w:rsidR="007C1BF0" w:rsidRPr="00382CD8">
        <w:rPr>
          <w:rFonts w:ascii="Tahoma" w:hAnsi="Tahoma" w:cs="Tahoma"/>
          <w:sz w:val="20"/>
          <w:szCs w:val="20"/>
          <w:u w:val="none"/>
        </w:rPr>
        <w:t>oferty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z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uwzględnieniem wszelkich kosztów bezpośrednich i pośrednich jakie </w:t>
      </w:r>
      <w:r w:rsidR="00C35E69" w:rsidRPr="00382CD8">
        <w:rPr>
          <w:rFonts w:ascii="Tahoma" w:hAnsi="Tahoma" w:cs="Tahoma"/>
          <w:sz w:val="20"/>
          <w:szCs w:val="20"/>
          <w:u w:val="none"/>
        </w:rPr>
        <w:t>W</w:t>
      </w:r>
      <w:r w:rsidRPr="00382CD8">
        <w:rPr>
          <w:rFonts w:ascii="Tahoma" w:hAnsi="Tahoma" w:cs="Tahoma"/>
          <w:sz w:val="20"/>
          <w:szCs w:val="20"/>
          <w:u w:val="none"/>
        </w:rPr>
        <w:t>ykonawca poniesie z tytułu należytej oraz zgodnej z obowiązującymi przepisami realizacji przedmiotu zamówienia, zysku Wykonawcy oraz wszystkich wymaganych przepisami podatków, ubezpieczeń i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>innych opłat, a w szczególności prawidłowego podatku VAT [jeże</w:t>
      </w:r>
      <w:r w:rsidR="00C35E69" w:rsidRPr="00382CD8">
        <w:rPr>
          <w:rFonts w:ascii="Tahoma" w:hAnsi="Tahoma" w:cs="Tahoma"/>
          <w:sz w:val="20"/>
          <w:szCs w:val="20"/>
          <w:u w:val="none"/>
        </w:rPr>
        <w:t>li dotyczy]. Cena podana przez W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ykonawcę w </w:t>
      </w:r>
      <w:r w:rsidR="002930E6" w:rsidRPr="00382CD8">
        <w:rPr>
          <w:rFonts w:ascii="Tahoma" w:hAnsi="Tahoma" w:cs="Tahoma"/>
          <w:sz w:val="20"/>
          <w:szCs w:val="20"/>
          <w:u w:val="none"/>
        </w:rPr>
        <w:t>ofercie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jest obowiązująca przez okres ważności umowy i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>nie będzie podlegała waloryzacji w okresie jej trwania.</w:t>
      </w:r>
      <w:r w:rsidR="00C35E69" w:rsidRPr="00382CD8">
        <w:rPr>
          <w:rFonts w:ascii="Tahoma" w:hAnsi="Tahoma" w:cs="Tahoma"/>
          <w:sz w:val="20"/>
          <w:szCs w:val="20"/>
          <w:u w:val="none"/>
        </w:rPr>
        <w:t xml:space="preserve"> Jeżeli W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ykonawca jest osoba fizyczną nieprowadzącą działalności gospodarczej, wówczas cena brutto </w:t>
      </w:r>
      <w:r w:rsidR="007C1BF0" w:rsidRPr="00382CD8">
        <w:rPr>
          <w:rFonts w:ascii="Tahoma" w:hAnsi="Tahoma" w:cs="Tahoma"/>
          <w:sz w:val="20"/>
          <w:szCs w:val="20"/>
          <w:u w:val="none"/>
        </w:rPr>
        <w:t>oferty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= cenie netto.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W ofercie należy wskazać cenę brutto za 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Na etapie oceny ofert Zamawiający bierze pod uwagę cenę brutto za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Kwota podana w ofercie powinna być wyrażona w złotych polskich, z dokładnością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do</w:t>
      </w:r>
      <w:r w:rsidR="004F14F6" w:rsidRP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dwóch miejsc po przecinku.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Cena brutto za 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podana przez wyłonionego Wykonawcę w</w:t>
      </w:r>
      <w:r w:rsid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formularzu ofertowym będzie obowiązywała w</w:t>
      </w:r>
      <w:r w:rsidR="004F14F6" w:rsidRP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całym okresie realizacji umowy i nie będzie podlegała zwiększeniu w okresie jej obowiązywania. </w:t>
      </w:r>
    </w:p>
    <w:p w:rsidR="000122FF" w:rsidRPr="00382CD8" w:rsidRDefault="000122FF" w:rsidP="006C5F87">
      <w:pPr>
        <w:pStyle w:val="Tekstpodstawowy3"/>
        <w:numPr>
          <w:ilvl w:val="0"/>
          <w:numId w:val="9"/>
        </w:numPr>
        <w:spacing w:line="288" w:lineRule="auto"/>
        <w:ind w:left="1276"/>
        <w:rPr>
          <w:rFonts w:ascii="Tahoma" w:hAnsi="Tahoma" w:cs="Tahoma"/>
          <w:sz w:val="20"/>
          <w:szCs w:val="20"/>
          <w:u w:val="none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odrzuci oferty, których cena brutto za godzinę </w:t>
      </w:r>
      <w:r w:rsidR="00164031" w:rsidRPr="00382CD8">
        <w:rPr>
          <w:rFonts w:ascii="Tahoma" w:eastAsia="Calibri" w:hAnsi="Tahoma" w:cs="Tahoma"/>
          <w:sz w:val="20"/>
          <w:szCs w:val="20"/>
          <w:lang w:eastAsia="en-US"/>
        </w:rPr>
        <w:t>dydaktyczn</w:t>
      </w:r>
      <w:r w:rsidR="008A5F3A" w:rsidRPr="00382CD8">
        <w:rPr>
          <w:rFonts w:ascii="Tahoma" w:eastAsia="Calibri" w:hAnsi="Tahoma" w:cs="Tahoma"/>
          <w:sz w:val="20"/>
          <w:szCs w:val="20"/>
          <w:lang w:eastAsia="en-US"/>
        </w:rPr>
        <w:t>ą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951B6B" w:rsidRPr="00382CD8">
        <w:rPr>
          <w:rFonts w:ascii="Tahoma" w:eastAsia="Calibri" w:hAnsi="Tahoma" w:cs="Tahoma"/>
          <w:sz w:val="20"/>
          <w:szCs w:val="20"/>
          <w:lang w:eastAsia="en-US"/>
        </w:rPr>
        <w:t>usługi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będzie przekraczać kwotę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jaką dysponuje Zamawiający</w:t>
      </w:r>
      <w:r w:rsidR="00164031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zgodnie z wnioskiem 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o dofinansowanie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5E55E9" w:rsidRPr="00382CD8" w:rsidRDefault="005E55E9" w:rsidP="00D11818">
      <w:pPr>
        <w:pStyle w:val="Tekstpodstawowy3"/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</w:p>
    <w:p w:rsidR="005E55E9" w:rsidRPr="00382CD8" w:rsidRDefault="005E55E9" w:rsidP="006C5F87">
      <w:pPr>
        <w:pStyle w:val="Tekstpodstawowy3"/>
        <w:numPr>
          <w:ilvl w:val="0"/>
          <w:numId w:val="4"/>
        </w:numPr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  <w:r w:rsidRPr="00382CD8">
        <w:rPr>
          <w:rFonts w:ascii="Tahoma" w:hAnsi="Tahoma" w:cs="Tahoma"/>
          <w:b/>
          <w:sz w:val="20"/>
          <w:szCs w:val="20"/>
          <w:u w:val="none"/>
        </w:rPr>
        <w:t xml:space="preserve">Miejsce i termin złożenia przez wykonawcę </w:t>
      </w:r>
      <w:r w:rsidR="002930E6" w:rsidRPr="00382CD8">
        <w:rPr>
          <w:rFonts w:ascii="Tahoma" w:hAnsi="Tahoma" w:cs="Tahoma"/>
          <w:b/>
          <w:sz w:val="20"/>
          <w:szCs w:val="20"/>
          <w:u w:val="none"/>
        </w:rPr>
        <w:t>oferty</w:t>
      </w:r>
      <w:r w:rsidR="008930D1" w:rsidRPr="00382CD8">
        <w:rPr>
          <w:rFonts w:ascii="Tahoma" w:hAnsi="Tahoma" w:cs="Tahoma"/>
          <w:b/>
          <w:sz w:val="20"/>
          <w:szCs w:val="20"/>
          <w:u w:val="none"/>
        </w:rPr>
        <w:t>:</w:t>
      </w:r>
    </w:p>
    <w:p w:rsidR="00A942D5" w:rsidRPr="002A5A24" w:rsidRDefault="006C17C5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Ofertę, w</w:t>
      </w:r>
      <w:r w:rsidR="00E370C7" w:rsidRPr="00382CD8">
        <w:rPr>
          <w:rFonts w:ascii="Tahoma" w:hAnsi="Tahoma" w:cs="Tahoma"/>
          <w:sz w:val="20"/>
          <w:szCs w:val="20"/>
        </w:rPr>
        <w:t>edług wyboru Wykonawcy należy</w:t>
      </w:r>
      <w:r w:rsidR="00A942D5" w:rsidRPr="00382CD8">
        <w:rPr>
          <w:rFonts w:ascii="Tahoma" w:hAnsi="Tahoma" w:cs="Tahoma"/>
          <w:sz w:val="20"/>
          <w:szCs w:val="20"/>
        </w:rPr>
        <w:t xml:space="preserve"> przesłać</w:t>
      </w:r>
      <w:r w:rsidR="002B6FAE">
        <w:rPr>
          <w:rFonts w:ascii="Tahoma" w:hAnsi="Tahoma" w:cs="Tahoma"/>
          <w:sz w:val="20"/>
          <w:szCs w:val="20"/>
        </w:rPr>
        <w:t xml:space="preserve"> </w:t>
      </w:r>
      <w:r w:rsidR="00A942D5" w:rsidRPr="00382CD8">
        <w:rPr>
          <w:rFonts w:ascii="Tahoma" w:hAnsi="Tahoma" w:cs="Tahoma"/>
          <w:sz w:val="20"/>
          <w:szCs w:val="20"/>
        </w:rPr>
        <w:t>do Zamawiającego na adres:</w:t>
      </w:r>
      <w:r w:rsidR="002930E6" w:rsidRPr="00382CD8">
        <w:rPr>
          <w:rFonts w:ascii="Tahoma" w:hAnsi="Tahoma" w:cs="Tahoma"/>
          <w:sz w:val="20"/>
          <w:szCs w:val="20"/>
        </w:rPr>
        <w:t xml:space="preserve"> C.M.T. Sp. z o. o.</w:t>
      </w:r>
      <w:r w:rsidR="00A942D5" w:rsidRPr="00382CD8">
        <w:rPr>
          <w:rFonts w:ascii="Tahoma" w:hAnsi="Tahoma" w:cs="Tahoma"/>
          <w:sz w:val="20"/>
          <w:szCs w:val="20"/>
        </w:rPr>
        <w:t xml:space="preserve">, </w:t>
      </w:r>
      <w:r w:rsidR="002930E6" w:rsidRPr="00382CD8">
        <w:rPr>
          <w:rFonts w:ascii="Tahoma" w:hAnsi="Tahoma" w:cs="Tahoma"/>
          <w:sz w:val="20"/>
          <w:szCs w:val="20"/>
        </w:rPr>
        <w:t xml:space="preserve">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="002930E6" w:rsidRPr="00382CD8">
        <w:rPr>
          <w:rFonts w:ascii="Tahoma" w:hAnsi="Tahoma" w:cs="Tahoma"/>
          <w:sz w:val="20"/>
          <w:szCs w:val="20"/>
        </w:rPr>
        <w:t>, 43-600 Jaworzno,</w:t>
      </w:r>
      <w:r w:rsidR="002B6FAE">
        <w:rPr>
          <w:rFonts w:ascii="Tahoma" w:hAnsi="Tahoma" w:cs="Tahoma"/>
          <w:sz w:val="20"/>
          <w:szCs w:val="20"/>
        </w:rPr>
        <w:t xml:space="preserve"> </w:t>
      </w:r>
      <w:r w:rsidR="002930E6" w:rsidRPr="00382CD8">
        <w:rPr>
          <w:rFonts w:ascii="Tahoma" w:hAnsi="Tahoma" w:cs="Tahoma"/>
          <w:sz w:val="20"/>
          <w:szCs w:val="20"/>
        </w:rPr>
        <w:t xml:space="preserve">I piętro, pokój </w:t>
      </w:r>
      <w:r w:rsidR="002930E6" w:rsidRPr="002B6FAE">
        <w:rPr>
          <w:rFonts w:ascii="Tahoma" w:hAnsi="Tahoma" w:cs="Tahoma"/>
          <w:sz w:val="20"/>
          <w:szCs w:val="20"/>
        </w:rPr>
        <w:t xml:space="preserve">nr </w:t>
      </w:r>
      <w:r w:rsidR="005F0986" w:rsidRPr="002B6FAE">
        <w:rPr>
          <w:rFonts w:ascii="Tahoma" w:hAnsi="Tahoma" w:cs="Tahoma"/>
          <w:sz w:val="20"/>
          <w:szCs w:val="20"/>
        </w:rPr>
        <w:t>3</w:t>
      </w:r>
      <w:r w:rsidR="00E370C7" w:rsidRPr="002A5A24">
        <w:rPr>
          <w:rFonts w:ascii="Tahoma" w:hAnsi="Tahoma" w:cs="Tahoma"/>
          <w:sz w:val="20"/>
          <w:szCs w:val="20"/>
        </w:rPr>
        <w:t xml:space="preserve">, lub przesłać pocztą elektroniczną na adres: </w:t>
      </w:r>
      <w:hyperlink r:id="rId9" w:history="1">
        <w:r w:rsidR="00320981" w:rsidRPr="008801B4">
          <w:rPr>
            <w:rStyle w:val="Hipercze"/>
            <w:rFonts w:ascii="Tahoma" w:hAnsi="Tahoma" w:cs="Tahoma"/>
            <w:sz w:val="20"/>
            <w:szCs w:val="20"/>
          </w:rPr>
          <w:t>sekretariat@cmt.edu.pl</w:t>
        </w:r>
        <w:r w:rsidR="00320981" w:rsidRPr="00320981">
          <w:rPr>
            <w:rStyle w:val="Hipercze"/>
            <w:rFonts w:ascii="Tahoma" w:hAnsi="Tahoma" w:cs="Tahoma"/>
            <w:sz w:val="20"/>
            <w:szCs w:val="20"/>
            <w:u w:val="none"/>
          </w:rPr>
          <w:t xml:space="preserve">  </w:t>
        </w:r>
        <w:r w:rsidR="00320981" w:rsidRPr="00320981">
          <w:rPr>
            <w:rStyle w:val="Hipercze"/>
            <w:rFonts w:ascii="Tahoma" w:hAnsi="Tahoma" w:cs="Tahoma"/>
            <w:color w:val="000000" w:themeColor="text1"/>
            <w:sz w:val="20"/>
            <w:szCs w:val="20"/>
            <w:u w:val="none"/>
          </w:rPr>
          <w:t>bąd</w:t>
        </w:r>
      </w:hyperlink>
      <w:r w:rsidR="00320981" w:rsidRPr="00320981">
        <w:rPr>
          <w:rStyle w:val="Hipercze"/>
          <w:rFonts w:ascii="Tahoma" w:hAnsi="Tahoma" w:cs="Tahoma"/>
          <w:color w:val="000000" w:themeColor="text1"/>
          <w:sz w:val="20"/>
          <w:szCs w:val="20"/>
          <w:u w:val="none"/>
        </w:rPr>
        <w:t>ź</w:t>
      </w:r>
      <w:r w:rsidR="00320981">
        <w:rPr>
          <w:rFonts w:ascii="Tahoma" w:hAnsi="Tahoma" w:cs="Tahoma"/>
          <w:sz w:val="20"/>
          <w:szCs w:val="20"/>
        </w:rPr>
        <w:t xml:space="preserve"> przez</w:t>
      </w:r>
      <w:r w:rsidR="00320981" w:rsidRPr="00D030F9">
        <w:rPr>
          <w:rFonts w:ascii="Tahoma" w:hAnsi="Tahoma" w:cs="Tahoma"/>
          <w:sz w:val="20"/>
          <w:szCs w:val="20"/>
        </w:rPr>
        <w:t xml:space="preserve"> portal Baza Konkurencyjności zgodnie z instrukcją dostępną na stronie:</w:t>
      </w:r>
      <w:r w:rsidR="00320981">
        <w:rPr>
          <w:rFonts w:ascii="Tahoma" w:hAnsi="Tahoma" w:cs="Tahoma"/>
          <w:sz w:val="20"/>
          <w:szCs w:val="20"/>
        </w:rPr>
        <w:t xml:space="preserve"> </w:t>
      </w:r>
      <w:hyperlink r:id="rId10" w:history="1">
        <w:r w:rsidR="00320981" w:rsidRPr="00D030F9">
          <w:rPr>
            <w:rStyle w:val="Hipercze"/>
            <w:rFonts w:ascii="Tahoma" w:hAnsi="Tahoma" w:cs="Tahoma"/>
            <w:sz w:val="20"/>
            <w:szCs w:val="20"/>
          </w:rPr>
          <w:t>https://bazakonkurencyjnosci.funduszeeuropejskie.gov.pl/</w:t>
        </w:r>
      </w:hyperlink>
      <w:r w:rsidR="00320981" w:rsidRPr="00D030F9">
        <w:rPr>
          <w:rFonts w:ascii="Tahoma" w:hAnsi="Tahoma" w:cs="Tahoma"/>
          <w:sz w:val="20"/>
          <w:szCs w:val="20"/>
        </w:rPr>
        <w:t xml:space="preserve"> </w:t>
      </w:r>
      <w:r w:rsidR="002930E6" w:rsidRPr="002A5A24">
        <w:rPr>
          <w:rFonts w:ascii="Tahoma" w:hAnsi="Tahoma" w:cs="Tahoma"/>
          <w:sz w:val="20"/>
          <w:szCs w:val="20"/>
        </w:rPr>
        <w:t xml:space="preserve">w terminie do </w:t>
      </w:r>
      <w:r w:rsidR="002930E6" w:rsidRPr="00D45C61">
        <w:rPr>
          <w:rFonts w:ascii="Tahoma" w:hAnsi="Tahoma" w:cs="Tahoma"/>
          <w:sz w:val="20"/>
          <w:szCs w:val="20"/>
        </w:rPr>
        <w:t>dnia</w:t>
      </w:r>
      <w:r w:rsidR="00E370C7" w:rsidRPr="00D45C61">
        <w:rPr>
          <w:rFonts w:ascii="Tahoma" w:hAnsi="Tahoma" w:cs="Tahoma"/>
          <w:sz w:val="20"/>
          <w:szCs w:val="20"/>
        </w:rPr>
        <w:t xml:space="preserve"> </w:t>
      </w:r>
      <w:r w:rsidR="00D45C61" w:rsidRPr="00D45C61">
        <w:rPr>
          <w:rFonts w:ascii="Tahoma" w:hAnsi="Tahoma" w:cs="Tahoma"/>
          <w:sz w:val="20"/>
          <w:szCs w:val="20"/>
        </w:rPr>
        <w:t>31</w:t>
      </w:r>
      <w:r w:rsidR="002A5A24" w:rsidRPr="00D45C61">
        <w:rPr>
          <w:rFonts w:ascii="Tahoma" w:hAnsi="Tahoma" w:cs="Tahoma"/>
          <w:sz w:val="20"/>
          <w:szCs w:val="20"/>
        </w:rPr>
        <w:t>.0</w:t>
      </w:r>
      <w:r w:rsidR="00A776C4" w:rsidRPr="00D45C61">
        <w:rPr>
          <w:rFonts w:ascii="Tahoma" w:hAnsi="Tahoma" w:cs="Tahoma"/>
          <w:sz w:val="20"/>
          <w:szCs w:val="20"/>
        </w:rPr>
        <w:t>8</w:t>
      </w:r>
      <w:r w:rsidR="002B6FAE" w:rsidRPr="00D45C61">
        <w:rPr>
          <w:rFonts w:ascii="Tahoma" w:hAnsi="Tahoma" w:cs="Tahoma"/>
          <w:sz w:val="20"/>
          <w:szCs w:val="20"/>
        </w:rPr>
        <w:t>.</w:t>
      </w:r>
      <w:r w:rsidR="005F0986" w:rsidRPr="00D45C61">
        <w:rPr>
          <w:rFonts w:ascii="Tahoma" w:hAnsi="Tahoma" w:cs="Tahoma"/>
          <w:sz w:val="20"/>
          <w:szCs w:val="20"/>
        </w:rPr>
        <w:t>202</w:t>
      </w:r>
      <w:r w:rsidR="00164031" w:rsidRPr="00D45C61">
        <w:rPr>
          <w:rFonts w:ascii="Tahoma" w:hAnsi="Tahoma" w:cs="Tahoma"/>
          <w:sz w:val="20"/>
          <w:szCs w:val="20"/>
        </w:rPr>
        <w:t>1</w:t>
      </w:r>
      <w:r w:rsidR="00320981" w:rsidRPr="00D45C61">
        <w:rPr>
          <w:rFonts w:ascii="Tahoma" w:hAnsi="Tahoma" w:cs="Tahoma"/>
          <w:sz w:val="20"/>
          <w:szCs w:val="20"/>
        </w:rPr>
        <w:t>r</w:t>
      </w:r>
      <w:r w:rsidR="00A942D5" w:rsidRPr="00D45C61">
        <w:rPr>
          <w:rFonts w:ascii="Tahoma" w:hAnsi="Tahoma" w:cs="Tahoma"/>
          <w:sz w:val="20"/>
          <w:szCs w:val="20"/>
        </w:rPr>
        <w:t>.</w:t>
      </w:r>
      <w:r w:rsidR="00320981">
        <w:rPr>
          <w:rFonts w:ascii="Tahoma" w:hAnsi="Tahoma" w:cs="Tahoma"/>
          <w:sz w:val="20"/>
          <w:szCs w:val="20"/>
        </w:rPr>
        <w:t xml:space="preserve"> </w:t>
      </w:r>
      <w:r w:rsidR="00A942D5" w:rsidRPr="002A5A24">
        <w:rPr>
          <w:rFonts w:ascii="Tahoma" w:hAnsi="Tahoma" w:cs="Tahoma"/>
          <w:sz w:val="20"/>
          <w:szCs w:val="20"/>
        </w:rPr>
        <w:t xml:space="preserve">do godziny </w:t>
      </w:r>
      <w:r w:rsidR="006A1E6B" w:rsidRPr="002A5A24">
        <w:rPr>
          <w:rFonts w:ascii="Tahoma" w:hAnsi="Tahoma" w:cs="Tahoma"/>
          <w:sz w:val="20"/>
          <w:szCs w:val="20"/>
        </w:rPr>
        <w:t>1</w:t>
      </w:r>
      <w:r w:rsidR="002B6FAE" w:rsidRPr="002A5A24">
        <w:rPr>
          <w:rFonts w:ascii="Tahoma" w:hAnsi="Tahoma" w:cs="Tahoma"/>
          <w:sz w:val="20"/>
          <w:szCs w:val="20"/>
        </w:rPr>
        <w:t>0</w:t>
      </w:r>
      <w:r w:rsidR="00D56240" w:rsidRPr="002A5A24">
        <w:rPr>
          <w:rFonts w:ascii="Tahoma" w:hAnsi="Tahoma" w:cs="Tahoma"/>
          <w:sz w:val="20"/>
          <w:szCs w:val="20"/>
        </w:rPr>
        <w:t>.00</w:t>
      </w:r>
      <w:r w:rsidR="00BB7077" w:rsidRPr="002A5A24">
        <w:rPr>
          <w:rFonts w:ascii="Tahoma" w:hAnsi="Tahoma" w:cs="Tahoma"/>
          <w:sz w:val="20"/>
          <w:szCs w:val="20"/>
        </w:rPr>
        <w:t xml:space="preserve">. </w:t>
      </w:r>
    </w:p>
    <w:p w:rsidR="00A942D5" w:rsidRPr="002A5A24" w:rsidRDefault="002930E6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sz w:val="20"/>
          <w:szCs w:val="20"/>
        </w:rPr>
        <w:t>OFERTY</w:t>
      </w:r>
      <w:r w:rsidR="00A942D5" w:rsidRPr="002A5A24">
        <w:rPr>
          <w:rFonts w:ascii="Tahoma" w:hAnsi="Tahoma" w:cs="Tahoma"/>
          <w:sz w:val="20"/>
          <w:szCs w:val="20"/>
        </w:rPr>
        <w:t xml:space="preserve"> ZŁOŻONE P</w:t>
      </w:r>
      <w:r w:rsidR="00343EEB" w:rsidRPr="002A5A24">
        <w:rPr>
          <w:rFonts w:ascii="Tahoma" w:hAnsi="Tahoma" w:cs="Tahoma"/>
          <w:sz w:val="20"/>
          <w:szCs w:val="20"/>
        </w:rPr>
        <w:t>O TYM TERMINIE NIE BĘDĄ ROZPATR</w:t>
      </w:r>
      <w:r w:rsidR="00A942D5" w:rsidRPr="002A5A24">
        <w:rPr>
          <w:rFonts w:ascii="Tahoma" w:hAnsi="Tahoma" w:cs="Tahoma"/>
          <w:sz w:val="20"/>
          <w:szCs w:val="20"/>
        </w:rPr>
        <w:t>YWANE.</w:t>
      </w:r>
    </w:p>
    <w:p w:rsidR="00A942D5" w:rsidRPr="002A5A24" w:rsidRDefault="00A942D5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5E55E9" w:rsidRPr="002A5A24" w:rsidRDefault="005E55E9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b/>
          <w:sz w:val="20"/>
          <w:szCs w:val="20"/>
        </w:rPr>
        <w:t xml:space="preserve">Miejsce i termin otwarcia </w:t>
      </w:r>
      <w:r w:rsidR="002930E6" w:rsidRPr="002A5A24">
        <w:rPr>
          <w:rFonts w:ascii="Tahoma" w:hAnsi="Tahoma" w:cs="Tahoma"/>
          <w:b/>
          <w:sz w:val="20"/>
          <w:szCs w:val="20"/>
        </w:rPr>
        <w:t>ofert</w:t>
      </w:r>
      <w:r w:rsidR="008930D1" w:rsidRPr="002A5A24">
        <w:rPr>
          <w:rFonts w:ascii="Tahoma" w:hAnsi="Tahoma" w:cs="Tahoma"/>
          <w:b/>
          <w:sz w:val="20"/>
          <w:szCs w:val="20"/>
        </w:rPr>
        <w:t>:</w:t>
      </w:r>
    </w:p>
    <w:p w:rsidR="005F0986" w:rsidRPr="00382CD8" w:rsidRDefault="005E55E9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sz w:val="20"/>
          <w:szCs w:val="20"/>
        </w:rPr>
        <w:t>Otwarcie</w:t>
      </w:r>
      <w:r w:rsidR="002930E6" w:rsidRPr="002A5A24">
        <w:rPr>
          <w:rFonts w:ascii="Tahoma" w:hAnsi="Tahoma" w:cs="Tahoma"/>
          <w:sz w:val="20"/>
          <w:szCs w:val="20"/>
        </w:rPr>
        <w:t xml:space="preserve"> ofert</w:t>
      </w:r>
      <w:r w:rsidRPr="002A5A24">
        <w:rPr>
          <w:rFonts w:ascii="Tahoma" w:hAnsi="Tahoma" w:cs="Tahoma"/>
          <w:sz w:val="20"/>
          <w:szCs w:val="20"/>
        </w:rPr>
        <w:t xml:space="preserve"> złożonych do ww. terminu nastąpi w </w:t>
      </w:r>
      <w:r w:rsidRPr="00D45C61">
        <w:rPr>
          <w:rFonts w:ascii="Tahoma" w:hAnsi="Tahoma" w:cs="Tahoma"/>
          <w:sz w:val="20"/>
          <w:szCs w:val="20"/>
        </w:rPr>
        <w:t xml:space="preserve">dniu </w:t>
      </w:r>
      <w:r w:rsidR="00D45C61" w:rsidRPr="00D45C61">
        <w:rPr>
          <w:rFonts w:ascii="Tahoma" w:hAnsi="Tahoma" w:cs="Tahoma"/>
          <w:sz w:val="20"/>
          <w:szCs w:val="20"/>
        </w:rPr>
        <w:t>31</w:t>
      </w:r>
      <w:r w:rsidR="002A5A24" w:rsidRPr="00D45C61">
        <w:rPr>
          <w:rFonts w:ascii="Tahoma" w:hAnsi="Tahoma" w:cs="Tahoma"/>
          <w:sz w:val="20"/>
          <w:szCs w:val="20"/>
        </w:rPr>
        <w:t>.0</w:t>
      </w:r>
      <w:r w:rsidR="00A776C4" w:rsidRPr="00D45C61">
        <w:rPr>
          <w:rFonts w:ascii="Tahoma" w:hAnsi="Tahoma" w:cs="Tahoma"/>
          <w:sz w:val="20"/>
          <w:szCs w:val="20"/>
        </w:rPr>
        <w:t>8</w:t>
      </w:r>
      <w:r w:rsidR="002B6FAE" w:rsidRPr="00D45C61">
        <w:rPr>
          <w:rFonts w:ascii="Tahoma" w:hAnsi="Tahoma" w:cs="Tahoma"/>
          <w:sz w:val="20"/>
          <w:szCs w:val="20"/>
        </w:rPr>
        <w:t>.</w:t>
      </w:r>
      <w:r w:rsidR="00164031" w:rsidRPr="00D45C61">
        <w:rPr>
          <w:rFonts w:ascii="Tahoma" w:hAnsi="Tahoma" w:cs="Tahoma"/>
          <w:sz w:val="20"/>
          <w:szCs w:val="20"/>
        </w:rPr>
        <w:t xml:space="preserve">2021 </w:t>
      </w:r>
      <w:r w:rsidR="005F0986" w:rsidRPr="00D45C61">
        <w:rPr>
          <w:rFonts w:ascii="Tahoma" w:hAnsi="Tahoma" w:cs="Tahoma"/>
          <w:sz w:val="20"/>
          <w:szCs w:val="20"/>
        </w:rPr>
        <w:t>r</w:t>
      </w:r>
      <w:r w:rsidRPr="00D45C61">
        <w:rPr>
          <w:rFonts w:ascii="Tahoma" w:hAnsi="Tahoma" w:cs="Tahoma"/>
          <w:sz w:val="20"/>
          <w:szCs w:val="20"/>
        </w:rPr>
        <w:t xml:space="preserve">. o godz. </w:t>
      </w:r>
      <w:r w:rsidR="002B6FAE" w:rsidRPr="00D45C61">
        <w:rPr>
          <w:rFonts w:ascii="Tahoma" w:hAnsi="Tahoma" w:cs="Tahoma"/>
          <w:sz w:val="20"/>
          <w:szCs w:val="20"/>
        </w:rPr>
        <w:t>10.15</w:t>
      </w:r>
      <w:r w:rsidRPr="00D45C61">
        <w:rPr>
          <w:rFonts w:ascii="Tahoma" w:hAnsi="Tahoma" w:cs="Tahoma"/>
          <w:sz w:val="20"/>
          <w:szCs w:val="20"/>
        </w:rPr>
        <w:t xml:space="preserve"> </w:t>
      </w:r>
      <w:r w:rsidR="00C35E69" w:rsidRPr="00D45C61">
        <w:rPr>
          <w:rFonts w:ascii="Tahoma" w:hAnsi="Tahoma" w:cs="Tahoma"/>
          <w:sz w:val="20"/>
          <w:szCs w:val="20"/>
        </w:rPr>
        <w:br/>
      </w:r>
      <w:r w:rsidRPr="00D45C61">
        <w:rPr>
          <w:rFonts w:ascii="Tahoma" w:hAnsi="Tahoma" w:cs="Tahoma"/>
          <w:sz w:val="20"/>
          <w:szCs w:val="20"/>
        </w:rPr>
        <w:t xml:space="preserve">w </w:t>
      </w:r>
      <w:r w:rsidR="002930E6" w:rsidRPr="00D45C61">
        <w:rPr>
          <w:rFonts w:ascii="Tahoma" w:hAnsi="Tahoma" w:cs="Tahoma"/>
          <w:sz w:val="20"/>
          <w:szCs w:val="20"/>
        </w:rPr>
        <w:t>C.M.T. Sp. z o. o.</w:t>
      </w:r>
      <w:r w:rsidRPr="00D45C61">
        <w:rPr>
          <w:rFonts w:ascii="Tahoma" w:hAnsi="Tahoma" w:cs="Tahoma"/>
          <w:sz w:val="20"/>
          <w:szCs w:val="20"/>
        </w:rPr>
        <w:t xml:space="preserve">, piętro </w:t>
      </w:r>
      <w:r w:rsidR="002930E6" w:rsidRPr="00D45C61">
        <w:rPr>
          <w:rFonts w:ascii="Tahoma" w:hAnsi="Tahoma" w:cs="Tahoma"/>
          <w:sz w:val="20"/>
          <w:szCs w:val="20"/>
        </w:rPr>
        <w:t>I</w:t>
      </w:r>
      <w:r w:rsidRPr="00D45C61">
        <w:rPr>
          <w:rFonts w:ascii="Tahoma" w:hAnsi="Tahoma" w:cs="Tahoma"/>
          <w:sz w:val="20"/>
          <w:szCs w:val="20"/>
        </w:rPr>
        <w:t xml:space="preserve">, pokój nr </w:t>
      </w:r>
      <w:r w:rsidR="005F0986" w:rsidRPr="00D45C61">
        <w:rPr>
          <w:rFonts w:ascii="Tahoma" w:hAnsi="Tahoma" w:cs="Tahoma"/>
          <w:sz w:val="20"/>
          <w:szCs w:val="20"/>
        </w:rPr>
        <w:t>3</w:t>
      </w:r>
    </w:p>
    <w:p w:rsidR="005E55E9" w:rsidRPr="00382CD8" w:rsidRDefault="005F0986" w:rsidP="00D11818">
      <w:pPr>
        <w:spacing w:line="288" w:lineRule="auto"/>
        <w:ind w:left="993"/>
        <w:jc w:val="both"/>
        <w:rPr>
          <w:rFonts w:ascii="Tahoma" w:hAnsi="Tahoma" w:cs="Tahoma"/>
          <w:color w:val="FF0000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Z uwagi na obecną sytuację </w:t>
      </w:r>
      <w:r w:rsidR="00CA72EE" w:rsidRPr="00382CD8">
        <w:rPr>
          <w:rFonts w:ascii="Tahoma" w:hAnsi="Tahoma" w:cs="Tahoma"/>
          <w:sz w:val="20"/>
          <w:szCs w:val="20"/>
        </w:rPr>
        <w:t xml:space="preserve">epidemiologiczną, </w:t>
      </w:r>
      <w:r w:rsidR="000B436B" w:rsidRPr="00382CD8">
        <w:rPr>
          <w:rFonts w:ascii="Tahoma" w:hAnsi="Tahoma" w:cs="Tahoma"/>
          <w:sz w:val="20"/>
          <w:szCs w:val="20"/>
        </w:rPr>
        <w:t>Zamawiający</w:t>
      </w:r>
      <w:r w:rsidRPr="00382CD8">
        <w:rPr>
          <w:rFonts w:ascii="Tahoma" w:hAnsi="Tahoma" w:cs="Tahoma"/>
          <w:sz w:val="20"/>
          <w:szCs w:val="20"/>
        </w:rPr>
        <w:t xml:space="preserve"> nie przewiduje publicznego otwarcia ofert. </w:t>
      </w:r>
    </w:p>
    <w:p w:rsidR="007C1BF0" w:rsidRPr="00382CD8" w:rsidRDefault="007C1BF0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Termin związania Wykonawcy złożoną ofertą: </w:t>
      </w:r>
      <w:r w:rsidRPr="00382CD8">
        <w:rPr>
          <w:rFonts w:ascii="Tahoma" w:hAnsi="Tahoma" w:cs="Tahoma"/>
          <w:sz w:val="20"/>
          <w:szCs w:val="20"/>
        </w:rPr>
        <w:t>30 dni</w:t>
      </w:r>
      <w:r w:rsidR="00C35E69" w:rsidRPr="00382CD8">
        <w:rPr>
          <w:rFonts w:ascii="Tahoma" w:hAnsi="Tahoma" w:cs="Tahoma"/>
          <w:sz w:val="20"/>
          <w:szCs w:val="20"/>
        </w:rPr>
        <w:t xml:space="preserve">. </w:t>
      </w:r>
    </w:p>
    <w:p w:rsidR="008930D1" w:rsidRPr="00382CD8" w:rsidRDefault="008930D1" w:rsidP="00D11818">
      <w:pPr>
        <w:spacing w:line="288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5E55E9" w:rsidRPr="00382CD8" w:rsidRDefault="005E55E9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Osobą uprawnioną do kontaktów ze </w:t>
      </w:r>
      <w:r w:rsidR="00A942D5" w:rsidRPr="00382CD8">
        <w:rPr>
          <w:rFonts w:ascii="Tahoma" w:hAnsi="Tahoma" w:cs="Tahoma"/>
          <w:b/>
          <w:sz w:val="20"/>
          <w:szCs w:val="20"/>
        </w:rPr>
        <w:t>W</w:t>
      </w:r>
      <w:r w:rsidRPr="00382CD8">
        <w:rPr>
          <w:rFonts w:ascii="Tahoma" w:hAnsi="Tahoma" w:cs="Tahoma"/>
          <w:b/>
          <w:sz w:val="20"/>
          <w:szCs w:val="20"/>
        </w:rPr>
        <w:t xml:space="preserve">ykonawcami jest: </w:t>
      </w:r>
      <w:r w:rsidR="00254092" w:rsidRPr="00382CD8">
        <w:rPr>
          <w:rFonts w:ascii="Tahoma" w:hAnsi="Tahoma" w:cs="Tahoma"/>
          <w:sz w:val="20"/>
          <w:szCs w:val="20"/>
        </w:rPr>
        <w:t>Beata Makowska</w:t>
      </w:r>
      <w:r w:rsidR="00C35E69" w:rsidRPr="00382CD8">
        <w:rPr>
          <w:rFonts w:ascii="Tahoma" w:hAnsi="Tahoma" w:cs="Tahoma"/>
          <w:sz w:val="20"/>
          <w:szCs w:val="20"/>
        </w:rPr>
        <w:t>.</w:t>
      </w:r>
    </w:p>
    <w:p w:rsidR="005E55E9" w:rsidRPr="00382CD8" w:rsidRDefault="005E55E9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7C1BF0" w:rsidRPr="00382CD8" w:rsidRDefault="000122FF" w:rsidP="006C5F87">
      <w:pPr>
        <w:numPr>
          <w:ilvl w:val="0"/>
          <w:numId w:val="4"/>
        </w:num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Op</w:t>
      </w:r>
      <w:r w:rsidR="008930D1" w:rsidRPr="00382CD8">
        <w:rPr>
          <w:rFonts w:ascii="Tahoma" w:eastAsia="Calibri" w:hAnsi="Tahoma" w:cs="Tahoma"/>
          <w:b/>
          <w:sz w:val="20"/>
          <w:szCs w:val="20"/>
          <w:lang w:eastAsia="en-US"/>
        </w:rPr>
        <w:t>is sposobu przygotowania oferty:</w:t>
      </w:r>
    </w:p>
    <w:p w:rsidR="007C1BF0" w:rsidRPr="00382CD8" w:rsidRDefault="007C1BF0" w:rsidP="006C5F87">
      <w:pPr>
        <w:numPr>
          <w:ilvl w:val="0"/>
          <w:numId w:val="10"/>
        </w:numPr>
        <w:suppressAutoHyphens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Wykonawca może złożyć tylko jedną ofertę. Kolejne oferty Wykonawcy, który złożył już ofertę w ramach niniejszego postępowania zostaną odrzucone.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lastRenderedPageBreak/>
        <w:t>Zamawiający nie dopuszcza możliwości składania ofert wariantowych. Oferty wariantowe zostaną odrzucone.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Wykonawca składa ofertę zgodnie z wymaganiami 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niniejszego zaproszenia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Oferta winna być złożona na formularzu ofert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owym, stanowiącym załącznik nr </w:t>
      </w:r>
      <w:r w:rsidR="00963695" w:rsidRPr="00382CD8">
        <w:rPr>
          <w:rFonts w:ascii="Tahoma" w:eastAsia="Calibri" w:hAnsi="Tahoma" w:cs="Tahoma"/>
          <w:sz w:val="20"/>
          <w:szCs w:val="20"/>
          <w:lang w:eastAsia="en-US"/>
        </w:rPr>
        <w:t>1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do 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zaproszenia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. Oferta musi być opatrzona datą i podpisana przez Wykonawcę.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Do oferty muszą zostać załączone wszystkie wymagane przez Zamawiającego dokumenty opracowane zgodnie z wymaganiami Zamawiającego,  w miejscach wymaganych muszą być opatrzone datą i podpisane przez Wykonawcę.</w:t>
      </w:r>
    </w:p>
    <w:p w:rsidR="007C1BF0" w:rsidRPr="00382CD8" w:rsidRDefault="000E038D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>Zaleca się, aby k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ażda strona oferty i załączników </w:t>
      </w:r>
      <w:r>
        <w:rPr>
          <w:rFonts w:ascii="Tahoma" w:eastAsia="Calibri" w:hAnsi="Tahoma" w:cs="Tahoma"/>
          <w:sz w:val="20"/>
          <w:szCs w:val="20"/>
          <w:lang w:eastAsia="en-US"/>
        </w:rPr>
        <w:t>została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ponumerowana i</w:t>
      </w:r>
      <w:r>
        <w:rPr>
          <w:rFonts w:ascii="Tahoma" w:eastAsia="Calibri" w:hAnsi="Tahoma" w:cs="Tahoma"/>
          <w:sz w:val="20"/>
          <w:szCs w:val="20"/>
          <w:lang w:eastAsia="en-US"/>
        </w:rPr>
        <w:t> 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parafowana przez Wykonawcę. 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Oferta i wszystkie załączniki muszą być ze sobą spięte. 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Kopie dokumentów Wykonawca musi potwierdzić za zgodność z oryginałem.</w:t>
      </w:r>
    </w:p>
    <w:p w:rsidR="00E370C7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Oferty niekompletne (nie spełniające powyższych wymagań) nie będą rozpatrywane (zostaną przez  Zamawiającego odrzucone).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Oferta i wszystkie załączniki powinny zostać złożone Zamawiającemu w zamkniętej kopercie. Koperta powinna zostać opatrzona dopiskiem </w:t>
      </w: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>„OFERTA –</w:t>
      </w:r>
      <w:r w:rsidR="00F741CD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B3411A" w:rsidRPr="00B3411A">
        <w:rPr>
          <w:rFonts w:ascii="Tahoma" w:eastAsia="Calibri" w:hAnsi="Tahoma" w:cs="Tahoma"/>
          <w:b/>
          <w:sz w:val="20"/>
          <w:szCs w:val="20"/>
          <w:lang w:eastAsia="en-US"/>
        </w:rPr>
        <w:t xml:space="preserve">kurs </w:t>
      </w:r>
      <w:r w:rsidR="0026701E">
        <w:rPr>
          <w:rFonts w:ascii="Tahoma" w:hAnsi="Tahoma" w:cs="Tahoma"/>
          <w:b/>
          <w:sz w:val="20"/>
          <w:szCs w:val="20"/>
        </w:rPr>
        <w:t>obsługi kas fiskalnych z fakturowaniem</w:t>
      </w:r>
      <w:r w:rsidR="00B3411A" w:rsidRPr="002A5A24">
        <w:rPr>
          <w:rFonts w:ascii="Tahoma" w:hAnsi="Tahoma" w:cs="Tahoma"/>
          <w:b/>
          <w:sz w:val="20"/>
          <w:szCs w:val="20"/>
        </w:rPr>
        <w:t xml:space="preserve"> </w:t>
      </w:r>
      <w:r w:rsidR="00371278" w:rsidRPr="002A5A24">
        <w:rPr>
          <w:rFonts w:ascii="Tahoma" w:hAnsi="Tahoma" w:cs="Tahoma"/>
          <w:b/>
          <w:sz w:val="20"/>
          <w:szCs w:val="20"/>
        </w:rPr>
        <w:t>–</w:t>
      </w:r>
      <w:r w:rsidR="002A5A24" w:rsidRPr="002A5A24">
        <w:rPr>
          <w:rFonts w:ascii="Tahoma" w:hAnsi="Tahoma" w:cs="Tahoma"/>
          <w:b/>
          <w:sz w:val="20"/>
          <w:szCs w:val="20"/>
        </w:rPr>
        <w:t xml:space="preserve"> Jaworznickie szkoły zawodem stoją</w:t>
      </w:r>
      <w:r w:rsidR="00A338C9">
        <w:rPr>
          <w:rFonts w:ascii="Tahoma" w:hAnsi="Tahoma" w:cs="Tahoma"/>
          <w:b/>
          <w:sz w:val="20"/>
          <w:szCs w:val="20"/>
        </w:rPr>
        <w:t>.”</w:t>
      </w:r>
    </w:p>
    <w:p w:rsidR="007C1BF0" w:rsidRPr="00382CD8" w:rsidRDefault="007C1BF0" w:rsidP="006C5F87">
      <w:pPr>
        <w:numPr>
          <w:ilvl w:val="0"/>
          <w:numId w:val="10"/>
        </w:numPr>
        <w:spacing w:line="288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Wykonawca ponosi koszty przygotowania i złożenia oferty we własnym zakresie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. </w:t>
      </w:r>
    </w:p>
    <w:p w:rsidR="00E370C7" w:rsidRPr="00382CD8" w:rsidRDefault="00E370C7" w:rsidP="00D11818">
      <w:pPr>
        <w:spacing w:line="288" w:lineRule="auto"/>
        <w:ind w:left="1701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8930D1" w:rsidRPr="00382CD8" w:rsidRDefault="00E370C7" w:rsidP="00D11818">
      <w:pPr>
        <w:spacing w:before="120" w:after="120" w:line="276" w:lineRule="auto"/>
        <w:ind w:left="1276"/>
        <w:jc w:val="both"/>
        <w:rPr>
          <w:rFonts w:ascii="Tahoma" w:eastAsia="Calibri" w:hAnsi="Tahoma" w:cs="Tahoma"/>
          <w:b/>
          <w:sz w:val="20"/>
          <w:szCs w:val="20"/>
          <w:u w:val="single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Pkt 7) - 10) powyżej dotyczą sytuacji, gdy Wykonawca składa ofertę w formie pisemnej.</w:t>
      </w:r>
    </w:p>
    <w:p w:rsidR="00E370C7" w:rsidRPr="00382CD8" w:rsidRDefault="00E370C7" w:rsidP="00D11818">
      <w:p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u w:val="single"/>
          <w:lang w:eastAsia="en-US"/>
        </w:rPr>
      </w:pPr>
    </w:p>
    <w:p w:rsidR="000122FF" w:rsidRPr="00382CD8" w:rsidRDefault="008930D1" w:rsidP="006C5F87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Opis kryteriów, którymi Zamawiający będzie się kierował przy wyborze o</w:t>
      </w:r>
      <w:r w:rsidR="001D541D" w:rsidRPr="00382CD8">
        <w:rPr>
          <w:rFonts w:ascii="Tahoma" w:eastAsia="Calibri" w:hAnsi="Tahoma" w:cs="Tahoma"/>
          <w:b/>
          <w:sz w:val="20"/>
          <w:szCs w:val="20"/>
          <w:lang w:eastAsia="en-US"/>
        </w:rPr>
        <w:t>fert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 xml:space="preserve">, wraz </w:t>
      </w:r>
      <w:r w:rsidR="00FA0F41">
        <w:rPr>
          <w:rFonts w:ascii="Tahoma" w:eastAsia="Calibri" w:hAnsi="Tahoma" w:cs="Tahoma"/>
          <w:b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z podaniem znaczenia tych kryteriów i sposobu oceny ofert: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dokona oceny ofert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według następującego kryterium:</w:t>
      </w:r>
    </w:p>
    <w:p w:rsidR="000122FF" w:rsidRPr="00382CD8" w:rsidRDefault="000122FF" w:rsidP="002A5A24">
      <w:pPr>
        <w:numPr>
          <w:ilvl w:val="0"/>
          <w:numId w:val="2"/>
        </w:numPr>
        <w:spacing w:before="120" w:after="120" w:line="276" w:lineRule="auto"/>
        <w:ind w:hanging="357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 xml:space="preserve">cena za </w:t>
      </w:r>
      <w:r w:rsidR="002A5A24" w:rsidRPr="002A5A24">
        <w:rPr>
          <w:rFonts w:ascii="Tahoma" w:eastAsia="Calibri" w:hAnsi="Tahoma" w:cs="Tahoma"/>
          <w:b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 xml:space="preserve"> brutto </w:t>
      </w:r>
      <w:r w:rsidR="00C35E69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– </w:t>
      </w:r>
      <w:r w:rsidR="00AB4A8B" w:rsidRPr="002A5A24">
        <w:rPr>
          <w:rFonts w:ascii="Tahoma" w:eastAsia="Calibri" w:hAnsi="Tahoma" w:cs="Tahoma"/>
          <w:sz w:val="20"/>
          <w:szCs w:val="20"/>
          <w:lang w:eastAsia="en-US"/>
        </w:rPr>
        <w:t>100 %</w:t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4F14F6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>(10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0 punktów)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Punkty za kryterium „cena” zostaną obliczone wg następującego wzoru: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P(CI)= CMIN/CI x </w:t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>10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0 %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P(CI) – liczba punktów za kryterium ceny,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CMIN – cena za </w:t>
      </w:r>
      <w:r w:rsidR="00760BFF">
        <w:rPr>
          <w:rFonts w:ascii="Tahoma" w:eastAsia="Calibri" w:hAnsi="Tahoma" w:cs="Tahoma"/>
          <w:sz w:val="20"/>
          <w:szCs w:val="20"/>
          <w:lang w:eastAsia="en-US"/>
        </w:rPr>
        <w:t>jednego uczestnika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brutto najtańszej oferty,</w:t>
      </w:r>
    </w:p>
    <w:p w:rsidR="000122FF" w:rsidRPr="00382CD8" w:rsidRDefault="00760B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 xml:space="preserve">CI – cena za jednego uczestnika </w:t>
      </w:r>
      <w:r w:rsidR="000122FF" w:rsidRPr="00382CD8">
        <w:rPr>
          <w:rFonts w:ascii="Tahoma" w:eastAsia="Calibri" w:hAnsi="Tahoma" w:cs="Tahoma"/>
          <w:sz w:val="20"/>
          <w:szCs w:val="20"/>
          <w:lang w:eastAsia="en-US"/>
        </w:rPr>
        <w:t>brutto oferty badanej.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dokona oceny ofert na podstawie wyniku osiągniętej zsumowanej liczby punktów w oparciu o przedstawione kryteria i ustaloną punktację do 100 (100% = 100 pkt).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udzieli zamówienia tym Wykonawcom, którzy uzyskają najwyższą liczbę punktów w oparciu o ustalone powyżej kryteria.</w:t>
      </w:r>
    </w:p>
    <w:p w:rsidR="007C1BF0" w:rsidRPr="00382CD8" w:rsidRDefault="007C1BF0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0122FF" w:rsidRPr="00382CD8" w:rsidRDefault="00BC6DBE" w:rsidP="006C5F87">
      <w:pPr>
        <w:numPr>
          <w:ilvl w:val="0"/>
          <w:numId w:val="13"/>
        </w:num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 xml:space="preserve">Informacje o unieważnieniu </w:t>
      </w:r>
      <w:r w:rsidR="001D541D" w:rsidRPr="00382CD8">
        <w:rPr>
          <w:rFonts w:ascii="Tahoma" w:eastAsia="Calibri" w:hAnsi="Tahoma" w:cs="Tahoma"/>
          <w:b/>
          <w:sz w:val="20"/>
          <w:szCs w:val="20"/>
          <w:lang w:eastAsia="en-US"/>
        </w:rPr>
        <w:t>postępowania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, o wyborze oferty i formalnościach, jakie powinny zostać dopełnione po wyborze w celu zawarcia umowy w sprawie zamówienia</w:t>
      </w:r>
      <w:r w:rsidRPr="00382CD8">
        <w:rPr>
          <w:rFonts w:ascii="Tahoma" w:hAnsi="Tahoma" w:cs="Tahoma"/>
          <w:b/>
          <w:sz w:val="20"/>
          <w:szCs w:val="20"/>
        </w:rPr>
        <w:t>:</w:t>
      </w:r>
    </w:p>
    <w:p w:rsidR="000122FF" w:rsidRPr="00382CD8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lastRenderedPageBreak/>
        <w:t>Zamawiający przewiduje możliwość unieważnienia postępowania o udzielenie zamówienia na każdym jego etapie bez podania przyczyny.  Wykonawcy z tego tytułu nie przysługują żadne roszczenia</w:t>
      </w:r>
      <w:r w:rsidR="00BC6DBE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w stosunku do Zamawiającego.</w:t>
      </w:r>
    </w:p>
    <w:p w:rsidR="000122FF" w:rsidRPr="00382CD8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dokona wyboru ofert 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 xml:space="preserve">najpóźniej </w:t>
      </w:r>
      <w:r w:rsidR="001D541D"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w terminie związania ofertą, o którym mowa w pkt 10 niniejszego zaproszenia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 xml:space="preserve"> (</w:t>
      </w:r>
      <w:r w:rsidR="001D541D"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w przypadku dużej ilości ofert Z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amawiający zastrzega możliwość przedłużenia terminu dokonania wyboru) a 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nformację o wyniku upubliczni w sposób, o którym mowa w Wytycznych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Rozdział 6.5.3 pkt. 11.</w:t>
      </w:r>
    </w:p>
    <w:p w:rsidR="000122FF" w:rsidRPr="002A5A24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powiadomi Wykonawców, którym udzieli zamówienia o terminie 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i miejscu zawarcia umowy telefonicznie</w:t>
      </w:r>
      <w:r w:rsidR="001D541D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bądź pocztą elektroniczną.</w:t>
      </w:r>
    </w:p>
    <w:p w:rsidR="008D26C7" w:rsidRPr="002A5A24" w:rsidRDefault="008D26C7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W przypadku, gdy wykonawca </w:t>
      </w:r>
      <w:r w:rsidR="004C7C48" w:rsidRPr="002A5A24">
        <w:rPr>
          <w:rFonts w:ascii="Tahoma" w:eastAsia="Calibri" w:hAnsi="Tahoma" w:cs="Tahoma"/>
          <w:sz w:val="20"/>
          <w:szCs w:val="20"/>
          <w:lang w:eastAsia="en-US"/>
        </w:rPr>
        <w:t>odstąpi od zawarcia umowy</w:t>
      </w:r>
      <w:r w:rsidR="00963695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w danej części</w:t>
      </w:r>
      <w:r w:rsidR="004C7C48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, Zamawiający zawrze umowę z kolejnym Wykonawcą, który w niniejszym postępowaniu uzyskał kolejną najwyższą ilość punktów. </w:t>
      </w:r>
    </w:p>
    <w:p w:rsidR="008D26C7" w:rsidRPr="00382CD8" w:rsidRDefault="008D26C7" w:rsidP="002A5A24">
      <w:pPr>
        <w:spacing w:after="200" w:line="276" w:lineRule="auto"/>
        <w:ind w:left="113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6A1E6B" w:rsidRPr="00382CD8" w:rsidRDefault="006A1E6B" w:rsidP="00D11818">
      <w:p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C6DBE" w:rsidRPr="00382CD8" w:rsidRDefault="008930D1" w:rsidP="006C5F87">
      <w:pPr>
        <w:numPr>
          <w:ilvl w:val="0"/>
          <w:numId w:val="14"/>
        </w:numPr>
        <w:spacing w:after="200" w:line="360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 xml:space="preserve">Przewidywane zmiany umowy: </w:t>
      </w:r>
    </w:p>
    <w:p w:rsidR="00BC6DBE" w:rsidRPr="00382CD8" w:rsidRDefault="00BC6DBE" w:rsidP="006C5F87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Niedopuszczalne są zmiany zawartej umowy w sprawie przedmiotowego zamówienia, </w:t>
      </w:r>
      <w:r w:rsidR="00FA0F41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 wyłączeniem sytuacji przewidzianych przez Zamawiającego. </w:t>
      </w:r>
    </w:p>
    <w:p w:rsidR="00382CD8" w:rsidRPr="00382CD8" w:rsidRDefault="006C17C5" w:rsidP="006C5F87">
      <w:pPr>
        <w:numPr>
          <w:ilvl w:val="0"/>
          <w:numId w:val="15"/>
        </w:numPr>
        <w:spacing w:before="120" w:line="276" w:lineRule="auto"/>
        <w:ind w:left="1134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przewiduje możliwość zmiany umowy w sprawie zamówienia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zakresie: </w:t>
      </w:r>
    </w:p>
    <w:p w:rsidR="00382CD8" w:rsidRPr="002A5A24" w:rsidRDefault="006C17C5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przedłużenia okresu trwania umowy z Wy</w:t>
      </w:r>
      <w:r w:rsidR="00DA7D2C" w:rsidRPr="002A5A24">
        <w:rPr>
          <w:rFonts w:ascii="Tahoma" w:eastAsia="Calibri" w:hAnsi="Tahoma" w:cs="Tahoma"/>
          <w:sz w:val="20"/>
          <w:szCs w:val="20"/>
          <w:lang w:eastAsia="en-US"/>
        </w:rPr>
        <w:t>konawcą,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w przypadku przedłużenia czasu trwania Projektu</w:t>
      </w:r>
      <w:r w:rsidR="007246EB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, </w:t>
      </w:r>
    </w:p>
    <w:p w:rsidR="00382CD8" w:rsidRPr="002A5A24" w:rsidRDefault="00382CD8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zmiany terminu przewidzianego na rozpoczęcie lub zakończenie usługi, wynikające z przyczyn niezależnych od Wykonawcy i Zamawiającego, </w:t>
      </w:r>
    </w:p>
    <w:p w:rsidR="00382CD8" w:rsidRPr="002A5A24" w:rsidRDefault="00382CD8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zmiany ilości osób – uczestników projektu objętych wsparciem w ramach niniejszego zamówienia, co uzależnia się od postępującej rekrutacji. </w:t>
      </w:r>
    </w:p>
    <w:p w:rsidR="00382CD8" w:rsidRPr="00382CD8" w:rsidRDefault="006C17C5" w:rsidP="006C5F87">
      <w:pPr>
        <w:numPr>
          <w:ilvl w:val="0"/>
          <w:numId w:val="15"/>
        </w:numPr>
        <w:spacing w:before="120" w:line="276" w:lineRule="auto"/>
        <w:ind w:left="1134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Zmiana um</w:t>
      </w:r>
      <w:r w:rsidR="00DA7D2C" w:rsidRPr="00382CD8">
        <w:rPr>
          <w:rFonts w:ascii="Tahoma" w:eastAsia="Calibri" w:hAnsi="Tahoma" w:cs="Tahoma"/>
          <w:sz w:val="20"/>
          <w:szCs w:val="20"/>
          <w:lang w:eastAsia="en-US"/>
        </w:rPr>
        <w:t>owy następuje w formie pisemnej pod rygorem nieważności</w:t>
      </w:r>
      <w:r w:rsidR="00382CD8"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6C17C5" w:rsidRPr="00382CD8" w:rsidRDefault="00382CD8" w:rsidP="006C5F87">
      <w:pPr>
        <w:numPr>
          <w:ilvl w:val="0"/>
          <w:numId w:val="15"/>
        </w:numPr>
        <w:spacing w:before="120" w:line="276" w:lineRule="auto"/>
        <w:ind w:left="1134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hAnsi="Tahoma" w:cs="Tahoma"/>
          <w:sz w:val="20"/>
          <w:szCs w:val="20"/>
        </w:rPr>
        <w:t>Przewidziane wyżej okoliczności stanowiące podstawę zmian do umowy, stanowią uprawnienie Zamawiającego, a nie jego obowiązek wprowadzenia takich zmian. Warunki zmiany umowy nie przyznają Wykonawcy jakiegokolwiek roszczenia o zmianę zawartej umowy</w:t>
      </w:r>
      <w:r w:rsidR="00DA7D2C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. </w:t>
      </w:r>
      <w:r w:rsidR="006C17C5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:rsidR="006C17C5" w:rsidRPr="00382CD8" w:rsidRDefault="006C17C5" w:rsidP="00D11818">
      <w:pPr>
        <w:shd w:val="clear" w:color="auto" w:fill="FFFFFF"/>
        <w:spacing w:after="200" w:line="276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0074E4" w:rsidRPr="00382CD8" w:rsidRDefault="008930D1" w:rsidP="006C5F87">
      <w:pPr>
        <w:numPr>
          <w:ilvl w:val="0"/>
          <w:numId w:val="17"/>
        </w:num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Załączniki do z</w:t>
      </w:r>
      <w:r w:rsidR="000074E4" w:rsidRPr="00382CD8">
        <w:rPr>
          <w:rFonts w:ascii="Tahoma" w:hAnsi="Tahoma" w:cs="Tahoma"/>
          <w:b/>
          <w:sz w:val="20"/>
          <w:szCs w:val="20"/>
        </w:rPr>
        <w:t>aproszenia:</w:t>
      </w:r>
    </w:p>
    <w:p w:rsidR="00963695" w:rsidRPr="00382CD8" w:rsidRDefault="00963695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Wzór formularza oferty. </w:t>
      </w:r>
    </w:p>
    <w:p w:rsidR="000074E4" w:rsidRPr="00382CD8" w:rsidRDefault="000074E4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Opis przedmiotu zamówienia.</w:t>
      </w:r>
    </w:p>
    <w:p w:rsidR="000074E4" w:rsidRPr="00382CD8" w:rsidRDefault="00BC6DBE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Wzór </w:t>
      </w:r>
      <w:r w:rsidR="001D541D" w:rsidRPr="00382CD8">
        <w:rPr>
          <w:rFonts w:ascii="Tahoma" w:hAnsi="Tahoma" w:cs="Tahoma"/>
          <w:sz w:val="20"/>
          <w:szCs w:val="20"/>
        </w:rPr>
        <w:t>umowy</w:t>
      </w:r>
      <w:r w:rsidRPr="00382CD8">
        <w:rPr>
          <w:rFonts w:ascii="Tahoma" w:hAnsi="Tahoma" w:cs="Tahoma"/>
          <w:sz w:val="20"/>
          <w:szCs w:val="20"/>
        </w:rPr>
        <w:t>.</w:t>
      </w:r>
    </w:p>
    <w:p w:rsidR="007535AA" w:rsidRPr="00382CD8" w:rsidRDefault="007535AA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Oświadczenie dot. konfliktu interesów. </w:t>
      </w:r>
    </w:p>
    <w:p w:rsidR="001D541D" w:rsidRPr="00382CD8" w:rsidRDefault="001D541D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Oświadczenie o braku powiązań</w:t>
      </w:r>
      <w:r w:rsidR="00BC6DBE" w:rsidRPr="00382CD8">
        <w:rPr>
          <w:rFonts w:ascii="Tahoma" w:hAnsi="Tahoma" w:cs="Tahoma"/>
          <w:sz w:val="20"/>
          <w:szCs w:val="20"/>
        </w:rPr>
        <w:t>.</w:t>
      </w:r>
    </w:p>
    <w:p w:rsidR="00B94B72" w:rsidRPr="00382CD8" w:rsidRDefault="00B94B72" w:rsidP="00B94B72">
      <w:pPr>
        <w:spacing w:before="12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br w:type="page"/>
      </w:r>
      <w:r w:rsidRPr="00382CD8">
        <w:rPr>
          <w:rFonts w:ascii="Tahoma" w:hAnsi="Tahoma" w:cs="Tahoma"/>
          <w:b/>
          <w:sz w:val="20"/>
          <w:szCs w:val="20"/>
        </w:rPr>
        <w:lastRenderedPageBreak/>
        <w:t>Załącznik nr 1 do zaproszenia</w:t>
      </w:r>
    </w:p>
    <w:p w:rsidR="00B94B72" w:rsidRPr="00382CD8" w:rsidRDefault="00B94B72" w:rsidP="00B94B7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Default="002A5A24" w:rsidP="006A1E6B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 F E R T A </w:t>
      </w:r>
    </w:p>
    <w:p w:rsidR="006C0AFF" w:rsidRPr="00382CD8" w:rsidRDefault="005B2B75" w:rsidP="00B94B7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 xml:space="preserve">Kurs </w:t>
      </w:r>
      <w:r>
        <w:rPr>
          <w:rFonts w:ascii="Tahoma" w:hAnsi="Tahoma" w:cs="Tahoma"/>
          <w:b/>
          <w:sz w:val="20"/>
          <w:szCs w:val="20"/>
        </w:rPr>
        <w:t>obsługi kas fiskalnych z fakturowaniem</w:t>
      </w: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sz w:val="20"/>
          <w:szCs w:val="20"/>
        </w:rPr>
        <w:t xml:space="preserve">, </w:t>
      </w:r>
      <w:r w:rsidRPr="00382CD8">
        <w:rPr>
          <w:rFonts w:ascii="Tahoma" w:hAnsi="Tahoma" w:cs="Tahoma"/>
          <w:bCs/>
          <w:sz w:val="20"/>
          <w:szCs w:val="20"/>
        </w:rPr>
        <w:t xml:space="preserve"> 43-600 Jaworzno</w:t>
      </w:r>
    </w:p>
    <w:p w:rsidR="00B94B72" w:rsidRPr="00382CD8" w:rsidRDefault="00B94B72" w:rsidP="00B94B72">
      <w:pPr>
        <w:rPr>
          <w:rFonts w:ascii="Tahoma" w:hAnsi="Tahoma" w:cs="Tahoma"/>
          <w:bCs/>
          <w:sz w:val="20"/>
          <w:szCs w:val="20"/>
        </w:rPr>
      </w:pPr>
    </w:p>
    <w:p w:rsidR="00B94B72" w:rsidRPr="00382CD8" w:rsidRDefault="00B94B72" w:rsidP="00B94B72">
      <w:pPr>
        <w:rPr>
          <w:rFonts w:ascii="Tahoma" w:hAnsi="Tahoma" w:cs="Tahoma"/>
          <w:b/>
          <w:bCs/>
          <w:sz w:val="20"/>
          <w:szCs w:val="20"/>
        </w:rPr>
      </w:pP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Wykonawca</w:t>
      </w:r>
      <w:r w:rsidRPr="00382CD8">
        <w:rPr>
          <w:rFonts w:ascii="Tahoma" w:hAnsi="Tahoma" w:cs="Tahoma"/>
          <w:sz w:val="20"/>
          <w:szCs w:val="20"/>
          <w:u w:val="single"/>
        </w:rPr>
        <w:t xml:space="preserve">: 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Imię i Nazwisko/Nazwa - zgodnie z wpisem do odpowiedniego rejestru działalności gospodarczej CEiDG: 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……………………….………………………………………………………………………………………….……………………………..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PESEL 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Adres zamieszkania/prowadzenia działalności gospodarczej…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Dane kontaktowe: </w:t>
      </w:r>
      <w:r w:rsidRPr="00382CD8">
        <w:rPr>
          <w:rFonts w:ascii="Tahoma" w:hAnsi="Tahoma" w:cs="Tahoma"/>
          <w:sz w:val="20"/>
          <w:szCs w:val="20"/>
        </w:rPr>
        <w:t>tel. ………………………………., mail…………………………………………………………………….</w:t>
      </w: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Zgodnie z wymaganiami określonymi w zaproszeniu do składania ofert, Wykonawca oświadcza, że:</w:t>
      </w:r>
    </w:p>
    <w:p w:rsidR="002A5A24" w:rsidRPr="002A5A24" w:rsidRDefault="00B94B72" w:rsidP="006C5F87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Cs/>
          <w:sz w:val="20"/>
          <w:szCs w:val="20"/>
        </w:rPr>
        <w:t>oferuje realizację zamówienia</w:t>
      </w:r>
      <w:r w:rsidRPr="00382CD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82CD8">
        <w:rPr>
          <w:rFonts w:ascii="Tahoma" w:hAnsi="Tahoma" w:cs="Tahoma"/>
          <w:bCs/>
          <w:sz w:val="20"/>
          <w:szCs w:val="20"/>
        </w:rPr>
        <w:t xml:space="preserve">dotyczącego realizacji usługi pn.: </w:t>
      </w:r>
      <w:r w:rsidR="00B3411A">
        <w:rPr>
          <w:rFonts w:ascii="Tahoma" w:hAnsi="Tahoma" w:cs="Tahoma"/>
          <w:b/>
          <w:kern w:val="144"/>
          <w:sz w:val="20"/>
          <w:szCs w:val="20"/>
        </w:rPr>
        <w:t>Kurs</w:t>
      </w:r>
      <w:r w:rsidR="002A5A24">
        <w:rPr>
          <w:rFonts w:ascii="Tahoma" w:hAnsi="Tahoma" w:cs="Tahoma"/>
          <w:b/>
          <w:kern w:val="144"/>
          <w:sz w:val="20"/>
          <w:szCs w:val="20"/>
        </w:rPr>
        <w:t xml:space="preserve"> </w:t>
      </w:r>
      <w:r w:rsidR="0026701E">
        <w:rPr>
          <w:rFonts w:ascii="Tahoma" w:hAnsi="Tahoma" w:cs="Tahoma"/>
          <w:b/>
          <w:sz w:val="20"/>
          <w:szCs w:val="20"/>
        </w:rPr>
        <w:t xml:space="preserve">obsługi kas fiskalnych </w:t>
      </w:r>
      <w:r w:rsidR="0026701E">
        <w:rPr>
          <w:rFonts w:ascii="Tahoma" w:hAnsi="Tahoma" w:cs="Tahoma"/>
          <w:b/>
          <w:sz w:val="20"/>
          <w:szCs w:val="20"/>
        </w:rPr>
        <w:br/>
        <w:t>z fakturowaniem</w:t>
      </w:r>
      <w:r w:rsidRPr="00382CD8">
        <w:rPr>
          <w:rFonts w:ascii="Tahoma" w:hAnsi="Tahoma" w:cs="Tahoma"/>
          <w:b/>
          <w:kern w:val="144"/>
          <w:sz w:val="20"/>
          <w:szCs w:val="20"/>
        </w:rPr>
        <w:t xml:space="preserve">, </w:t>
      </w:r>
      <w:r w:rsidRPr="00382CD8">
        <w:rPr>
          <w:rFonts w:ascii="Tahoma" w:hAnsi="Tahoma" w:cs="Tahoma"/>
          <w:kern w:val="144"/>
          <w:sz w:val="20"/>
          <w:szCs w:val="20"/>
        </w:rPr>
        <w:t xml:space="preserve">za </w:t>
      </w:r>
      <w:r w:rsidRPr="00382CD8">
        <w:rPr>
          <w:rFonts w:ascii="Tahoma" w:hAnsi="Tahoma" w:cs="Tahoma"/>
          <w:sz w:val="20"/>
          <w:szCs w:val="20"/>
        </w:rPr>
        <w:t xml:space="preserve">cenę brutto za </w:t>
      </w:r>
      <w:r w:rsidR="002A5A24">
        <w:rPr>
          <w:rFonts w:ascii="Tahoma" w:hAnsi="Tahoma" w:cs="Tahoma"/>
          <w:sz w:val="20"/>
          <w:szCs w:val="20"/>
        </w:rPr>
        <w:t>jednego uczestnika kursu</w:t>
      </w:r>
      <w:r w:rsidR="00564092" w:rsidRPr="00382CD8">
        <w:rPr>
          <w:rFonts w:ascii="Tahoma" w:hAnsi="Tahoma" w:cs="Tahoma"/>
          <w:sz w:val="20"/>
          <w:szCs w:val="20"/>
        </w:rPr>
        <w:t xml:space="preserve"> </w:t>
      </w:r>
      <w:r w:rsidR="002A5A24">
        <w:rPr>
          <w:rFonts w:ascii="Tahoma" w:hAnsi="Tahoma" w:cs="Tahoma"/>
          <w:sz w:val="20"/>
          <w:szCs w:val="20"/>
        </w:rPr>
        <w:t xml:space="preserve"> </w:t>
      </w:r>
      <w:r w:rsidR="00564092" w:rsidRPr="00382CD8">
        <w:rPr>
          <w:rFonts w:ascii="Tahoma" w:hAnsi="Tahoma" w:cs="Tahoma"/>
          <w:sz w:val="20"/>
          <w:szCs w:val="20"/>
        </w:rPr>
        <w:t>w</w:t>
      </w:r>
      <w:r w:rsidR="002A5A24">
        <w:rPr>
          <w:rFonts w:ascii="Tahoma" w:hAnsi="Tahoma" w:cs="Tahoma"/>
          <w:sz w:val="20"/>
          <w:szCs w:val="20"/>
        </w:rPr>
        <w:t xml:space="preserve"> </w:t>
      </w:r>
      <w:r w:rsidR="00564092" w:rsidRPr="00382CD8">
        <w:rPr>
          <w:rFonts w:ascii="Tahoma" w:hAnsi="Tahoma" w:cs="Tahoma"/>
          <w:sz w:val="20"/>
          <w:szCs w:val="20"/>
        </w:rPr>
        <w:t>wysokości</w:t>
      </w:r>
      <w:r w:rsidR="002A5A24">
        <w:rPr>
          <w:rFonts w:ascii="Tahoma" w:hAnsi="Tahoma" w:cs="Tahoma"/>
          <w:sz w:val="20"/>
          <w:szCs w:val="20"/>
        </w:rPr>
        <w:t>:</w:t>
      </w:r>
    </w:p>
    <w:p w:rsidR="00B94B72" w:rsidRPr="00382CD8" w:rsidRDefault="002A5A24" w:rsidP="002A5A24">
      <w:pPr>
        <w:spacing w:line="36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</w:t>
      </w:r>
      <w:r w:rsidR="00B94B72" w:rsidRPr="00382CD8">
        <w:rPr>
          <w:rFonts w:ascii="Tahoma" w:hAnsi="Tahoma" w:cs="Tahoma"/>
          <w:b/>
          <w:sz w:val="20"/>
          <w:szCs w:val="20"/>
        </w:rPr>
        <w:t>…</w:t>
      </w:r>
      <w:r>
        <w:rPr>
          <w:rFonts w:ascii="Tahoma" w:hAnsi="Tahoma" w:cs="Tahoma"/>
          <w:b/>
          <w:sz w:val="20"/>
          <w:szCs w:val="20"/>
        </w:rPr>
        <w:t>..</w:t>
      </w:r>
      <w:r w:rsidR="00B94B72" w:rsidRPr="00382CD8">
        <w:rPr>
          <w:rFonts w:ascii="Tahoma" w:hAnsi="Tahoma" w:cs="Tahoma"/>
          <w:b/>
          <w:sz w:val="20"/>
          <w:szCs w:val="20"/>
        </w:rPr>
        <w:t xml:space="preserve">… PLN </w:t>
      </w:r>
      <w:r>
        <w:rPr>
          <w:rFonts w:ascii="Tahoma" w:hAnsi="Tahoma" w:cs="Tahoma"/>
          <w:sz w:val="20"/>
          <w:szCs w:val="20"/>
        </w:rPr>
        <w:t>słownie: ………</w:t>
      </w:r>
      <w:r w:rsidR="00B94B72" w:rsidRPr="00382CD8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…………….……………</w:t>
      </w:r>
      <w:r w:rsidR="00382CD8">
        <w:rPr>
          <w:rFonts w:ascii="Tahoma" w:hAnsi="Tahoma" w:cs="Tahoma"/>
          <w:sz w:val="20"/>
          <w:szCs w:val="20"/>
        </w:rPr>
        <w:t>……..</w:t>
      </w:r>
      <w:r w:rsidR="00B94B72" w:rsidRPr="00382CD8">
        <w:rPr>
          <w:rFonts w:ascii="Tahoma" w:hAnsi="Tahoma" w:cs="Tahoma"/>
          <w:sz w:val="20"/>
          <w:szCs w:val="20"/>
        </w:rPr>
        <w:t>….…………………….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2.</w:t>
      </w:r>
      <w:r w:rsidRPr="00382CD8">
        <w:rPr>
          <w:rFonts w:ascii="Tahoma" w:hAnsi="Tahoma" w:cs="Tahoma"/>
          <w:sz w:val="20"/>
          <w:szCs w:val="20"/>
        </w:rPr>
        <w:tab/>
        <w:t xml:space="preserve">podana przez Wykonawcę w ofercie cena brutto za </w:t>
      </w:r>
      <w:r w:rsidR="0053099A">
        <w:rPr>
          <w:rFonts w:ascii="Tahoma" w:hAnsi="Tahoma" w:cs="Tahoma"/>
          <w:sz w:val="20"/>
          <w:szCs w:val="20"/>
        </w:rPr>
        <w:t>jednego uczestnika kursu</w:t>
      </w:r>
      <w:r w:rsidRPr="00382CD8">
        <w:rPr>
          <w:rFonts w:ascii="Tahoma" w:hAnsi="Tahoma" w:cs="Tahoma"/>
          <w:sz w:val="20"/>
          <w:szCs w:val="20"/>
        </w:rPr>
        <w:t xml:space="preserve"> jest tak skalkulowana, że uwzględnia wszelkie koszty bezpośrednie i pośrednie, jakie Wykonawca poniesie z tytułu należytej oraz zgodnej z obowiązującymi przepisami realizacji przedmiotu zamówienia, zysk Wykonawcy oraz wszystkie wymagane przepisami podatki, ubezpieczenia i inne opłaty,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a w szczególności prawidłowy podatek VAT [jeżeli dotyczy]. Cena podana przez Wykonawcę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w ofercie jest obowiązująca przez okres ważności umowy i nie będzie podlegała waloryzacji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 xml:space="preserve">w okresie jej trwania. 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3. </w:t>
      </w:r>
      <w:r w:rsidRPr="00382CD8">
        <w:rPr>
          <w:rFonts w:ascii="Tahoma" w:hAnsi="Tahoma" w:cs="Tahoma"/>
          <w:sz w:val="20"/>
          <w:szCs w:val="20"/>
        </w:rPr>
        <w:tab/>
      </w:r>
      <w:r w:rsidR="00B25A95">
        <w:rPr>
          <w:rFonts w:ascii="Tahoma" w:hAnsi="Tahoma" w:cs="Tahoma"/>
          <w:sz w:val="20"/>
          <w:szCs w:val="20"/>
        </w:rPr>
        <w:t>Wykonawca zapewnia salę szkoleniową, zlokalizowaną w Jaworznie, przy ul.: ………………………………………………………………………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4. </w:t>
      </w:r>
      <w:r w:rsidRPr="00382CD8">
        <w:rPr>
          <w:rFonts w:ascii="Tahoma" w:hAnsi="Tahoma" w:cs="Tahoma"/>
          <w:sz w:val="20"/>
          <w:szCs w:val="20"/>
        </w:rPr>
        <w:tab/>
      </w:r>
      <w:r w:rsidR="00B25A95" w:rsidRPr="00382CD8">
        <w:rPr>
          <w:rFonts w:ascii="Tahoma" w:hAnsi="Tahoma" w:cs="Tahoma"/>
          <w:sz w:val="20"/>
          <w:szCs w:val="20"/>
        </w:rPr>
        <w:t>Wykonawca zapoznał się z treścią zaproszenia oraz wzorem umowy i nie wnosi do treści tych dokumentów zastrzeżeń oraz przyjmuje warunki w nich zawarte</w:t>
      </w:r>
      <w:r w:rsidR="00B25A95">
        <w:rPr>
          <w:rFonts w:ascii="Tahoma" w:hAnsi="Tahoma" w:cs="Tahoma"/>
          <w:sz w:val="20"/>
          <w:szCs w:val="20"/>
        </w:rPr>
        <w:t>, a</w:t>
      </w:r>
      <w:r w:rsidR="00B25A95" w:rsidRPr="00382CD8">
        <w:rPr>
          <w:rFonts w:ascii="Tahoma" w:hAnsi="Tahoma" w:cs="Tahoma"/>
          <w:sz w:val="20"/>
          <w:szCs w:val="20"/>
        </w:rPr>
        <w:t xml:space="preserve"> </w:t>
      </w:r>
      <w:r w:rsidRPr="00382CD8">
        <w:rPr>
          <w:rFonts w:ascii="Tahoma" w:hAnsi="Tahoma" w:cs="Tahoma"/>
          <w:sz w:val="20"/>
          <w:szCs w:val="20"/>
        </w:rPr>
        <w:t>w przypadku udzielenia zamówienia, Wykonawca zobowiązuje się do zawarcia umowy w miejscu</w:t>
      </w:r>
      <w:r w:rsidRPr="00382CD8">
        <w:rPr>
          <w:rFonts w:ascii="Tahoma" w:hAnsi="Tahoma" w:cs="Tahoma"/>
          <w:sz w:val="20"/>
          <w:szCs w:val="20"/>
        </w:rPr>
        <w:br/>
        <w:t>i terminie wskazanym przez Zamawiającego;</w:t>
      </w:r>
    </w:p>
    <w:p w:rsidR="00B94B72" w:rsidRPr="00382CD8" w:rsidRDefault="00872588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B94B72" w:rsidRPr="00382CD8">
        <w:rPr>
          <w:rFonts w:ascii="Tahoma" w:hAnsi="Tahoma" w:cs="Tahoma"/>
          <w:sz w:val="20"/>
          <w:szCs w:val="20"/>
        </w:rPr>
        <w:t xml:space="preserve">. </w:t>
      </w:r>
      <w:r w:rsidR="00B94B72" w:rsidRPr="00382CD8">
        <w:rPr>
          <w:rFonts w:ascii="Tahoma" w:hAnsi="Tahoma" w:cs="Tahoma"/>
          <w:sz w:val="20"/>
          <w:szCs w:val="20"/>
        </w:rPr>
        <w:tab/>
        <w:t>składając ofertę Wykonawca oświadcza, że wyraża zgodę  na przetwarzanie jego danych osobowych zawartych w złożonej ofercie oraz przyjmuje do wiadomości, że: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jego dane osobowe będą przetwarzane wyłącznie w celu rekrutacji do realizacji zadań </w:t>
      </w:r>
      <w:r w:rsidRPr="00382CD8">
        <w:rPr>
          <w:rFonts w:ascii="Tahoma" w:hAnsi="Tahoma" w:cs="Tahoma"/>
          <w:sz w:val="20"/>
          <w:szCs w:val="20"/>
        </w:rPr>
        <w:br/>
        <w:t xml:space="preserve">w Projekcie, potwierdzenia kwalifikowalności wydatków w Projekcie zgodnie z wymaganiami </w:t>
      </w:r>
      <w:r w:rsidRPr="00382CD8">
        <w:rPr>
          <w:rFonts w:ascii="Tahoma" w:hAnsi="Tahoma" w:cs="Tahoma"/>
          <w:sz w:val="20"/>
          <w:szCs w:val="20"/>
        </w:rPr>
        <w:lastRenderedPageBreak/>
        <w:t>Wytycznych, kontroli Projektu, a w przypadku złożenia najkorzystniejszej oferty zawarcia umowy,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jego dane osobowe mogą zostać udostępnione instytucjom kontrolującym realizację Projektu jak również wykonawcom biorącym udział w tym postępowaniu o udzielenie zamówienia;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podanie danych jest dobrowolne, aczkolwiek odmowa ich podania jest równoznaczna </w:t>
      </w:r>
      <w:r w:rsidRPr="00382CD8">
        <w:rPr>
          <w:rFonts w:ascii="Tahoma" w:hAnsi="Tahoma" w:cs="Tahoma"/>
          <w:sz w:val="20"/>
          <w:szCs w:val="20"/>
        </w:rPr>
        <w:br/>
        <w:t xml:space="preserve">z brakiem możliwości wzięcia udziału w postępowaniu o zamówienie procesie rekrutacji </w:t>
      </w:r>
      <w:r w:rsidRPr="00382CD8">
        <w:rPr>
          <w:rFonts w:ascii="Tahoma" w:hAnsi="Tahoma" w:cs="Tahoma"/>
          <w:sz w:val="20"/>
          <w:szCs w:val="20"/>
        </w:rPr>
        <w:br/>
        <w:t>i będzie skutkować odrzuceniem oferty,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ma prawo dostępu do treści danych i ich poprawiania;</w:t>
      </w:r>
    </w:p>
    <w:p w:rsidR="00B94B72" w:rsidRPr="00382CD8" w:rsidRDefault="00B94B72" w:rsidP="00B94B72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872588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B94B72" w:rsidRPr="00382CD8">
        <w:rPr>
          <w:rFonts w:ascii="Tahoma" w:hAnsi="Tahoma" w:cs="Tahoma"/>
          <w:sz w:val="20"/>
          <w:szCs w:val="20"/>
        </w:rPr>
        <w:t xml:space="preserve">. </w:t>
      </w:r>
      <w:r w:rsidR="00B94B72" w:rsidRPr="00382CD8">
        <w:rPr>
          <w:rFonts w:ascii="Tahoma" w:hAnsi="Tahoma" w:cs="Tahoma"/>
          <w:sz w:val="20"/>
          <w:szCs w:val="20"/>
        </w:rPr>
        <w:tab/>
        <w:t>Wykonawca do oferty załącza: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  <w:t>*niepotrzebne skreślić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………………………………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="0053099A">
        <w:rPr>
          <w:rFonts w:ascii="Tahoma" w:hAnsi="Tahoma" w:cs="Tahoma"/>
          <w:sz w:val="20"/>
          <w:szCs w:val="20"/>
        </w:rPr>
        <w:t xml:space="preserve">         </w:t>
      </w:r>
      <w:r w:rsidRPr="00382CD8">
        <w:rPr>
          <w:rFonts w:ascii="Tahoma" w:hAnsi="Tahoma" w:cs="Tahoma"/>
          <w:sz w:val="20"/>
          <w:szCs w:val="20"/>
        </w:rPr>
        <w:t>…………………………………</w:t>
      </w:r>
    </w:p>
    <w:p w:rsidR="00B94B72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  <w:t xml:space="preserve">Miejscowość, data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="0053099A">
        <w:rPr>
          <w:rFonts w:ascii="Tahoma" w:hAnsi="Tahoma" w:cs="Tahoma"/>
          <w:sz w:val="20"/>
          <w:szCs w:val="20"/>
        </w:rPr>
        <w:t xml:space="preserve">  </w:t>
      </w:r>
      <w:r w:rsidRPr="00382CD8">
        <w:rPr>
          <w:rFonts w:ascii="Tahoma" w:hAnsi="Tahoma" w:cs="Tahoma"/>
          <w:sz w:val="20"/>
          <w:szCs w:val="20"/>
        </w:rPr>
        <w:t xml:space="preserve">podpis Wykonawcy </w:t>
      </w:r>
    </w:p>
    <w:p w:rsidR="0053099A" w:rsidRDefault="0053099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53099A" w:rsidRPr="00382CD8" w:rsidRDefault="0053099A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53099A" w:rsidRPr="00382CD8" w:rsidRDefault="0053099A" w:rsidP="0053099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Pr="0053099A" w:rsidRDefault="00B94B72" w:rsidP="0053099A">
      <w:pPr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Załącznik nr 2  do zaproszenia</w:t>
      </w: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OPIS PRZEDMIOTU ZAMÓWIENIA</w:t>
      </w:r>
    </w:p>
    <w:p w:rsidR="00B94B72" w:rsidRPr="00382CD8" w:rsidRDefault="00B94B72" w:rsidP="00B94B72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spacing w:after="120" w:line="276" w:lineRule="auto"/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7F7767" w:rsidP="00B94B72">
      <w:pPr>
        <w:spacing w:after="120" w:line="276" w:lineRule="auto"/>
        <w:ind w:left="284"/>
        <w:rPr>
          <w:rFonts w:ascii="Tahoma" w:hAnsi="Tahoma" w:cs="Tahoma"/>
          <w:b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color w:val="000000"/>
          <w:sz w:val="20"/>
          <w:szCs w:val="20"/>
          <w:u w:val="single"/>
        </w:rPr>
        <w:t>Przedmiot zamówienia</w:t>
      </w:r>
      <w:r w:rsidR="00B94B72"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: </w:t>
      </w:r>
    </w:p>
    <w:p w:rsidR="00233745" w:rsidRPr="00B3411A" w:rsidRDefault="00233745" w:rsidP="00233745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B3411A">
        <w:rPr>
          <w:rFonts w:ascii="Tahoma" w:hAnsi="Tahoma" w:cs="Tahoma"/>
          <w:b/>
          <w:sz w:val="20"/>
          <w:szCs w:val="20"/>
        </w:rPr>
        <w:t xml:space="preserve">„Kurs </w:t>
      </w:r>
      <w:r w:rsidR="0026701E">
        <w:rPr>
          <w:rFonts w:ascii="Tahoma" w:hAnsi="Tahoma" w:cs="Tahoma"/>
          <w:b/>
          <w:sz w:val="20"/>
          <w:szCs w:val="20"/>
        </w:rPr>
        <w:t>obsługi kas fiskalnych z fakturowaniem</w:t>
      </w:r>
      <w:r w:rsidRPr="00B3411A">
        <w:rPr>
          <w:rFonts w:ascii="Tahoma" w:hAnsi="Tahoma" w:cs="Tahoma"/>
          <w:b/>
          <w:sz w:val="20"/>
          <w:szCs w:val="20"/>
        </w:rPr>
        <w:t>”</w:t>
      </w:r>
    </w:p>
    <w:p w:rsidR="00B3411A" w:rsidRDefault="00B3411A" w:rsidP="00A00723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A00723" w:rsidRDefault="00A00723" w:rsidP="00A00723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896A76">
        <w:rPr>
          <w:rFonts w:ascii="Tahoma" w:hAnsi="Tahoma" w:cs="Tahoma"/>
          <w:sz w:val="20"/>
          <w:szCs w:val="20"/>
        </w:rPr>
        <w:t xml:space="preserve">W ramach realizacji zamówienia Wykonawca zapewnia sale dydaktyczne, </w:t>
      </w:r>
      <w:r w:rsidR="00D478A6" w:rsidRPr="00896A76">
        <w:rPr>
          <w:rFonts w:ascii="Tahoma" w:hAnsi="Tahoma" w:cs="Tahoma"/>
          <w:sz w:val="20"/>
          <w:szCs w:val="20"/>
        </w:rPr>
        <w:t>materiały dydaktyczne</w:t>
      </w:r>
      <w:r w:rsidR="00A338C9" w:rsidRPr="00896A76">
        <w:rPr>
          <w:rFonts w:ascii="Tahoma" w:hAnsi="Tahoma" w:cs="Tahoma"/>
          <w:sz w:val="20"/>
          <w:szCs w:val="20"/>
        </w:rPr>
        <w:t xml:space="preserve"> </w:t>
      </w:r>
      <w:r w:rsidRPr="00896A76">
        <w:rPr>
          <w:rFonts w:ascii="Tahoma" w:hAnsi="Tahoma" w:cs="Tahoma"/>
          <w:sz w:val="20"/>
          <w:szCs w:val="20"/>
        </w:rPr>
        <w:t xml:space="preserve">dla każdego uczestnika </w:t>
      </w:r>
      <w:r w:rsidR="00B25A95" w:rsidRPr="00896A76">
        <w:rPr>
          <w:rFonts w:ascii="Tahoma" w:hAnsi="Tahoma" w:cs="Tahoma"/>
          <w:sz w:val="20"/>
          <w:szCs w:val="20"/>
        </w:rPr>
        <w:t xml:space="preserve">kursu. </w:t>
      </w:r>
      <w:r w:rsidR="00B25A95" w:rsidRPr="00896A7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Dodatkowo Wykonawca ma zapewnić na każdym spotkaniu trwającym </w:t>
      </w:r>
      <w:r w:rsidR="00320981">
        <w:rPr>
          <w:rFonts w:ascii="Tahoma" w:hAnsi="Tahoma" w:cs="Tahoma"/>
          <w:color w:val="222222"/>
          <w:sz w:val="20"/>
          <w:szCs w:val="20"/>
          <w:shd w:val="clear" w:color="auto" w:fill="FFFFFF"/>
        </w:rPr>
        <w:br/>
      </w:r>
      <w:r w:rsidR="00B25A95" w:rsidRPr="00896A7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4 godziny dydaktycznych przerwę kawową składającą się z: ciepłego napoju tj</w:t>
      </w:r>
      <w:r w:rsidR="00320981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  <w:r w:rsidR="00B25A95" w:rsidRPr="00896A7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, kawa lub herbata, wody mineralnej w ilości nielimitowanej, kanapki – 1-2szt./os., przekąsek typu kruche ciastka, paluszki.</w:t>
      </w:r>
      <w:r w:rsidR="00B25A95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B25A95">
        <w:rPr>
          <w:rFonts w:ascii="Tahoma" w:hAnsi="Tahoma" w:cs="Tahoma"/>
          <w:sz w:val="20"/>
          <w:szCs w:val="20"/>
        </w:rPr>
        <w:t xml:space="preserve"> </w:t>
      </w:r>
    </w:p>
    <w:p w:rsidR="00A338C9" w:rsidRDefault="00A338C9" w:rsidP="00B94B72">
      <w:pPr>
        <w:spacing w:after="120" w:line="276" w:lineRule="auto"/>
        <w:ind w:left="284"/>
        <w:rPr>
          <w:rFonts w:ascii="Tahoma" w:eastAsia="DejaVuSans" w:hAnsi="Tahoma" w:cs="Tahoma"/>
          <w:sz w:val="20"/>
          <w:szCs w:val="20"/>
        </w:rPr>
      </w:pPr>
    </w:p>
    <w:p w:rsidR="00B94B72" w:rsidRDefault="00B94B72" w:rsidP="00B94B72">
      <w:pPr>
        <w:spacing w:after="120" w:line="276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Opis przedmiotu zamówienia:</w:t>
      </w:r>
      <w:r w:rsidRPr="00382CD8">
        <w:rPr>
          <w:rFonts w:ascii="Tahoma" w:hAnsi="Tahoma" w:cs="Tahoma"/>
          <w:sz w:val="20"/>
          <w:szCs w:val="20"/>
        </w:rPr>
        <w:t xml:space="preserve"> </w:t>
      </w:r>
    </w:p>
    <w:p w:rsidR="0026701E" w:rsidRDefault="0026701E" w:rsidP="00D018FE">
      <w:pPr>
        <w:spacing w:after="120" w:line="276" w:lineRule="auto"/>
        <w:ind w:left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Podczas szkolenia uczestnicy zdobędą wiedzę i umiejętności w zakresie towaroznawstwa i obsługi kas fiskalnych. Kurs kasy fiskalne wraz z fakturowaniem przygotuje uczestników do sprawnej obsługi kasy fiskalnej. Uczestnicy podczas kursu zdobędą podstawowe informacje dotyczące prawa handlowego, zapoznają się z systemem komputerowym do fakturowania. </w:t>
      </w:r>
    </w:p>
    <w:p w:rsidR="00D018FE" w:rsidRPr="001B0C80" w:rsidRDefault="00D018FE" w:rsidP="00D018FE">
      <w:pPr>
        <w:spacing w:after="120" w:line="276" w:lineRule="auto"/>
        <w:ind w:left="284"/>
        <w:jc w:val="both"/>
        <w:rPr>
          <w:rFonts w:ascii="Tahoma" w:hAnsi="Tahoma" w:cs="Tahoma"/>
          <w:sz w:val="16"/>
          <w:szCs w:val="20"/>
        </w:rPr>
      </w:pPr>
      <w:r w:rsidRPr="001B0C80">
        <w:rPr>
          <w:rFonts w:ascii="Tahoma" w:hAnsi="Tahoma" w:cs="Tahoma"/>
          <w:sz w:val="20"/>
        </w:rPr>
        <w:t>Uczestnicy Projektu odbywać będą zajęcia po zakończeniu obowiązkowych szkolnych zajęć lekcyjnych oraz w soboty. Harmonogram szkolenia zostanie ułożony w taki sposób aby nie kolidował z obowiązkowymi zajęciami szkolnymi Uczestników Projektu.</w:t>
      </w:r>
    </w:p>
    <w:p w:rsidR="00A338C9" w:rsidRDefault="00A338C9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</w:rPr>
      </w:pPr>
    </w:p>
    <w:p w:rsidR="00A338C9" w:rsidRDefault="00A338C9" w:rsidP="00B94B72">
      <w:pPr>
        <w:spacing w:after="120" w:line="276" w:lineRule="auto"/>
        <w:ind w:left="284"/>
        <w:rPr>
          <w:rFonts w:ascii="Tahoma" w:hAnsi="Tahoma" w:cs="Tahoma"/>
          <w:sz w:val="20"/>
          <w:szCs w:val="20"/>
        </w:rPr>
      </w:pPr>
    </w:p>
    <w:p w:rsidR="00B94B72" w:rsidRPr="007F7767" w:rsidRDefault="00B94B72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  <w:r w:rsidRPr="007F7767">
        <w:rPr>
          <w:rFonts w:ascii="Tahoma" w:hAnsi="Tahoma" w:cs="Tahoma"/>
          <w:b/>
          <w:sz w:val="20"/>
          <w:szCs w:val="20"/>
          <w:u w:val="single"/>
        </w:rPr>
        <w:t>Miejsce i termin wykonania zamówienia:</w:t>
      </w:r>
    </w:p>
    <w:p w:rsidR="00B94B72" w:rsidRPr="00382CD8" w:rsidRDefault="00B94B72" w:rsidP="006C5F87">
      <w:pPr>
        <w:numPr>
          <w:ilvl w:val="1"/>
          <w:numId w:val="7"/>
        </w:numPr>
        <w:spacing w:after="12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Miejsce</w:t>
      </w:r>
      <w:r w:rsidR="0053099A">
        <w:rPr>
          <w:rFonts w:ascii="Tahoma" w:hAnsi="Tahoma" w:cs="Tahoma"/>
          <w:sz w:val="20"/>
          <w:szCs w:val="20"/>
        </w:rPr>
        <w:t xml:space="preserve"> zajęć teoretycznych</w:t>
      </w:r>
      <w:r w:rsidRPr="00382CD8">
        <w:rPr>
          <w:rFonts w:ascii="Tahoma" w:hAnsi="Tahoma" w:cs="Tahoma"/>
          <w:sz w:val="20"/>
          <w:szCs w:val="20"/>
        </w:rPr>
        <w:t xml:space="preserve">: </w:t>
      </w:r>
      <w:r w:rsidR="0053099A">
        <w:rPr>
          <w:rFonts w:ascii="Tahoma" w:hAnsi="Tahoma" w:cs="Tahoma"/>
          <w:sz w:val="20"/>
          <w:szCs w:val="20"/>
        </w:rPr>
        <w:t xml:space="preserve">śląskie, m. Jaworzno. </w:t>
      </w:r>
      <w:r w:rsidR="00B25A95">
        <w:rPr>
          <w:rFonts w:ascii="Tahoma" w:hAnsi="Tahoma" w:cs="Tahoma"/>
          <w:sz w:val="20"/>
          <w:szCs w:val="20"/>
        </w:rPr>
        <w:t>Sale szkoleniowe zapewnia Wykonawca.</w:t>
      </w:r>
      <w:r w:rsidR="00320981">
        <w:rPr>
          <w:rFonts w:ascii="Tahoma" w:hAnsi="Tahoma" w:cs="Tahoma"/>
          <w:sz w:val="20"/>
          <w:szCs w:val="20"/>
        </w:rPr>
        <w:t xml:space="preserve"> Zamawiający wymaga, aby sala wyposażona była w wę</w:t>
      </w:r>
      <w:r w:rsidR="006D492F">
        <w:rPr>
          <w:rFonts w:ascii="Tahoma" w:hAnsi="Tahoma" w:cs="Tahoma"/>
          <w:sz w:val="20"/>
          <w:szCs w:val="20"/>
        </w:rPr>
        <w:t>zeł sanitarny</w:t>
      </w:r>
      <w:r w:rsidR="00320981">
        <w:rPr>
          <w:rFonts w:ascii="Tahoma" w:hAnsi="Tahoma" w:cs="Tahoma"/>
          <w:sz w:val="20"/>
          <w:szCs w:val="20"/>
        </w:rPr>
        <w:t>.</w:t>
      </w:r>
    </w:p>
    <w:p w:rsidR="00B94B72" w:rsidRPr="00382CD8" w:rsidRDefault="009B7F2F" w:rsidP="006C5F87">
      <w:pPr>
        <w:numPr>
          <w:ilvl w:val="1"/>
          <w:numId w:val="7"/>
        </w:numPr>
        <w:spacing w:after="12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Termin wykonania zamówienia: </w:t>
      </w:r>
      <w:r w:rsidR="0053099A">
        <w:rPr>
          <w:rFonts w:ascii="Tahoma" w:hAnsi="Tahoma" w:cs="Tahoma"/>
          <w:color w:val="000000"/>
          <w:sz w:val="20"/>
          <w:szCs w:val="20"/>
        </w:rPr>
        <w:t>od daty zawarcia umowy do 31.12.2021 r.</w:t>
      </w:r>
    </w:p>
    <w:p w:rsidR="00B94B72" w:rsidRPr="00382CD8" w:rsidRDefault="00B94B72" w:rsidP="00B94B72">
      <w:pPr>
        <w:spacing w:after="120" w:line="276" w:lineRule="auto"/>
        <w:ind w:left="1418"/>
        <w:rPr>
          <w:rFonts w:ascii="Tahoma" w:hAnsi="Tahoma" w:cs="Tahoma"/>
          <w:sz w:val="20"/>
          <w:szCs w:val="20"/>
        </w:rPr>
      </w:pPr>
    </w:p>
    <w:p w:rsidR="00A44240" w:rsidRPr="00382CD8" w:rsidRDefault="00A44240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A44240" w:rsidRPr="00382CD8" w:rsidRDefault="00A44240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A44240" w:rsidRPr="00382CD8" w:rsidRDefault="00A44240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A44240" w:rsidRDefault="00A44240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26701E" w:rsidRDefault="0026701E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26701E" w:rsidRDefault="0026701E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26701E" w:rsidRDefault="0026701E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26701E" w:rsidRPr="00382CD8" w:rsidRDefault="0026701E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A44240" w:rsidRPr="00382CD8" w:rsidRDefault="00A44240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A44240" w:rsidRPr="00382CD8" w:rsidRDefault="00A44240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A44240" w:rsidRPr="00382CD8" w:rsidRDefault="00A44240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rPr>
          <w:rFonts w:ascii="Tahoma" w:hAnsi="Tahoma" w:cs="Tahoma"/>
          <w:b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color w:val="000000"/>
          <w:sz w:val="20"/>
          <w:szCs w:val="20"/>
        </w:rPr>
        <w:t xml:space="preserve">Załącznik nr 3 do zaproszenia </w:t>
      </w: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color w:val="000000"/>
          <w:sz w:val="20"/>
          <w:szCs w:val="20"/>
        </w:rPr>
        <w:t xml:space="preserve">UMOWA (wzór) </w:t>
      </w:r>
    </w:p>
    <w:p w:rsidR="00B94B72" w:rsidRPr="00382CD8" w:rsidRDefault="00B94B72" w:rsidP="00B94B72">
      <w:pPr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Zawarta w </w:t>
      </w:r>
      <w:r>
        <w:rPr>
          <w:rFonts w:ascii="Tahoma" w:hAnsi="Tahoma" w:cs="Tahoma"/>
          <w:color w:val="000000"/>
          <w:sz w:val="20"/>
          <w:szCs w:val="20"/>
        </w:rPr>
        <w:t>Jaworznie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 dniu …..………. pomiędzy: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b/>
          <w:color w:val="000000"/>
          <w:sz w:val="20"/>
          <w:szCs w:val="20"/>
        </w:rPr>
        <w:t>C.M.T. Sp. z o. o.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z siedzibą przy ul. </w:t>
      </w:r>
      <w:r>
        <w:rPr>
          <w:rFonts w:ascii="Tahoma" w:hAnsi="Tahoma" w:cs="Tahoma"/>
          <w:color w:val="000000"/>
          <w:sz w:val="20"/>
          <w:szCs w:val="20"/>
        </w:rPr>
        <w:t>Biała 8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, 43-600 Jaworzno, </w:t>
      </w:r>
      <w:r w:rsidRPr="00B13C8D">
        <w:rPr>
          <w:rFonts w:ascii="Tahoma" w:hAnsi="Tahoma" w:cs="Tahoma"/>
          <w:sz w:val="20"/>
          <w:szCs w:val="20"/>
        </w:rPr>
        <w:t xml:space="preserve">wpisanym do Krajowego Rejestru Sądowego przez Sąd Okręgowy w Katowicach pod numerem KRS </w:t>
      </w:r>
      <w:r>
        <w:rPr>
          <w:rFonts w:ascii="Tahoma" w:hAnsi="Tahoma" w:cs="Tahoma"/>
          <w:sz w:val="20"/>
          <w:szCs w:val="20"/>
        </w:rPr>
        <w:t>0000443525</w:t>
      </w:r>
      <w:r w:rsidRPr="00B13C8D">
        <w:rPr>
          <w:rFonts w:ascii="Tahoma" w:hAnsi="Tahoma" w:cs="Tahoma"/>
          <w:sz w:val="20"/>
          <w:szCs w:val="20"/>
        </w:rPr>
        <w:t xml:space="preserve">, NIP: </w:t>
      </w:r>
      <w:r>
        <w:rPr>
          <w:rFonts w:ascii="Tahoma" w:hAnsi="Tahoma" w:cs="Tahoma"/>
          <w:sz w:val="20"/>
          <w:szCs w:val="20"/>
        </w:rPr>
        <w:t>6751485337</w:t>
      </w:r>
      <w:r w:rsidRPr="00B13C8D">
        <w:rPr>
          <w:rFonts w:ascii="Tahoma" w:hAnsi="Tahoma" w:cs="Tahoma"/>
          <w:sz w:val="20"/>
          <w:szCs w:val="20"/>
        </w:rPr>
        <w:t>, REG</w:t>
      </w:r>
      <w:r>
        <w:rPr>
          <w:rFonts w:ascii="Tahoma" w:hAnsi="Tahoma" w:cs="Tahoma"/>
          <w:sz w:val="20"/>
          <w:szCs w:val="20"/>
        </w:rPr>
        <w:t>O</w:t>
      </w:r>
      <w:r w:rsidRPr="00B13C8D">
        <w:rPr>
          <w:rFonts w:ascii="Tahoma" w:hAnsi="Tahoma" w:cs="Tahoma"/>
          <w:sz w:val="20"/>
          <w:szCs w:val="20"/>
        </w:rPr>
        <w:t xml:space="preserve">N: </w:t>
      </w:r>
      <w:r>
        <w:rPr>
          <w:rFonts w:ascii="Tahoma" w:hAnsi="Tahoma" w:cs="Tahoma"/>
          <w:sz w:val="20"/>
          <w:szCs w:val="20"/>
        </w:rPr>
        <w:t>122740946</w:t>
      </w:r>
      <w:r w:rsidRPr="00B13C8D">
        <w:rPr>
          <w:rFonts w:ascii="Tahoma" w:hAnsi="Tahoma" w:cs="Tahoma"/>
          <w:sz w:val="20"/>
          <w:szCs w:val="20"/>
        </w:rPr>
        <w:t xml:space="preserve">, wysokość kapitału zakładowego </w:t>
      </w:r>
      <w:r>
        <w:rPr>
          <w:rFonts w:ascii="Tahoma" w:hAnsi="Tahoma" w:cs="Tahoma"/>
          <w:sz w:val="20"/>
          <w:szCs w:val="20"/>
        </w:rPr>
        <w:t>10000,00zł.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które reprezentują: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Członek Zarządu - Katarzyna Hołownia,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zwanym dalej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Zamawiającym</w:t>
      </w:r>
      <w:r w:rsidRPr="00B13C8D">
        <w:rPr>
          <w:rFonts w:ascii="Tahoma" w:hAnsi="Tahoma" w:cs="Tahoma"/>
          <w:color w:val="000000"/>
          <w:sz w:val="20"/>
          <w:szCs w:val="20"/>
        </w:rPr>
        <w:t>”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a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………………………………………………………………………………………………………………..… (nazwa Wykonawcy)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 siedzibą</w:t>
      </w:r>
      <w:r>
        <w:rPr>
          <w:rFonts w:ascii="Tahoma" w:hAnsi="Tahoma" w:cs="Tahoma"/>
          <w:color w:val="000000"/>
          <w:sz w:val="20"/>
          <w:szCs w:val="20"/>
        </w:rPr>
        <w:t>/zamieszkałą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 …………………………………..…………….…… (siedziba</w:t>
      </w:r>
      <w:r>
        <w:rPr>
          <w:rFonts w:ascii="Tahoma" w:hAnsi="Tahoma" w:cs="Tahoma"/>
          <w:color w:val="000000"/>
          <w:sz w:val="20"/>
          <w:szCs w:val="20"/>
        </w:rPr>
        <w:t>/adres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Wykonawcy),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……………………………………………………………………………….………………………………….. (adres wykonawcy),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zwanym/zwaną dalej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Wykonawcą</w:t>
      </w:r>
      <w:r w:rsidRPr="00B13C8D">
        <w:rPr>
          <w:rFonts w:ascii="Tahoma" w:hAnsi="Tahoma" w:cs="Tahoma"/>
          <w:color w:val="000000"/>
          <w:sz w:val="20"/>
          <w:szCs w:val="20"/>
        </w:rPr>
        <w:t>”,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łącznie zwanymi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Stronami</w:t>
      </w:r>
      <w:r w:rsidRPr="00B13C8D">
        <w:rPr>
          <w:rFonts w:ascii="Tahoma" w:hAnsi="Tahoma" w:cs="Tahoma"/>
          <w:color w:val="000000"/>
          <w:sz w:val="20"/>
          <w:szCs w:val="20"/>
        </w:rPr>
        <w:t>”, a odrębnie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Stroną</w:t>
      </w:r>
      <w:r w:rsidRPr="00B13C8D">
        <w:rPr>
          <w:rFonts w:ascii="Tahoma" w:hAnsi="Tahoma" w:cs="Tahoma"/>
          <w:color w:val="000000"/>
          <w:sz w:val="20"/>
          <w:szCs w:val="20"/>
        </w:rPr>
        <w:t>”.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A44240">
        <w:rPr>
          <w:rFonts w:ascii="Tahoma" w:hAnsi="Tahoma" w:cs="Tahoma"/>
          <w:color w:val="000000"/>
          <w:sz w:val="20"/>
          <w:szCs w:val="20"/>
        </w:rPr>
        <w:t xml:space="preserve">Zważywszy, że Zamawiający dokonał wyboru oferty </w:t>
      </w:r>
      <w:r w:rsidRPr="00B13C8D">
        <w:rPr>
          <w:rFonts w:ascii="Tahoma" w:hAnsi="Tahoma" w:cs="Tahoma"/>
          <w:sz w:val="20"/>
          <w:szCs w:val="20"/>
        </w:rPr>
        <w:t xml:space="preserve">na podstawie Wytycznych w zakresie kwalifikowalności wydatków w ramach Europejskiego Funduszu Rozwoju Regionalnego, Europejskiego Funduszu Społecznego oraz Funduszu Spójności na lata 2014-2020 </w:t>
      </w:r>
      <w:r w:rsidRPr="00B13C8D">
        <w:rPr>
          <w:rFonts w:ascii="Tahoma" w:hAnsi="Tahoma" w:cs="Tahoma"/>
          <w:color w:val="000000"/>
          <w:sz w:val="20"/>
          <w:szCs w:val="20"/>
        </w:rPr>
        <w:t>dokonał wyboru oferty Wykonawcy, Strony uzgadniają, co następuje:</w:t>
      </w:r>
    </w:p>
    <w:p w:rsidR="00B94B72" w:rsidRPr="00382CD8" w:rsidRDefault="00B94B72" w:rsidP="00D11818">
      <w:pPr>
        <w:ind w:firstLine="426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575919" w:rsidRDefault="00B94B72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75919">
        <w:rPr>
          <w:rFonts w:ascii="Tahoma" w:hAnsi="Tahoma" w:cs="Tahoma"/>
          <w:b/>
          <w:bCs/>
          <w:sz w:val="20"/>
          <w:szCs w:val="20"/>
        </w:rPr>
        <w:t>§1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75919">
        <w:rPr>
          <w:rFonts w:ascii="Tahoma" w:hAnsi="Tahoma" w:cs="Tahoma"/>
          <w:b/>
          <w:bCs/>
          <w:sz w:val="20"/>
          <w:szCs w:val="20"/>
        </w:rPr>
        <w:t>Przedmiot umowy</w:t>
      </w:r>
    </w:p>
    <w:p w:rsidR="00233745" w:rsidRDefault="00E31017" w:rsidP="005759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Wykonawca zobowiązuje się do wykonania usługi polegającej na zorgani</w:t>
      </w:r>
      <w:r w:rsidR="00233745">
        <w:rPr>
          <w:rFonts w:ascii="Tahoma" w:hAnsi="Tahoma" w:cs="Tahoma"/>
          <w:sz w:val="20"/>
          <w:szCs w:val="20"/>
        </w:rPr>
        <w:t xml:space="preserve">zowaniu i przeprowadzeniu kursu pn.: </w:t>
      </w:r>
      <w:r w:rsidR="00233745" w:rsidRPr="00B3411A">
        <w:rPr>
          <w:rFonts w:ascii="Tahoma" w:hAnsi="Tahoma" w:cs="Tahoma"/>
          <w:b/>
          <w:sz w:val="20"/>
          <w:szCs w:val="20"/>
        </w:rPr>
        <w:t xml:space="preserve">„Kurs </w:t>
      </w:r>
      <w:r w:rsidR="0026701E">
        <w:rPr>
          <w:rFonts w:ascii="Tahoma" w:hAnsi="Tahoma" w:cs="Tahoma"/>
          <w:b/>
          <w:sz w:val="20"/>
          <w:szCs w:val="20"/>
        </w:rPr>
        <w:t>obsługi kas fiskalnych z fakturowaniem</w:t>
      </w:r>
      <w:r w:rsidR="00233745" w:rsidRPr="00B3411A">
        <w:rPr>
          <w:rFonts w:ascii="Tahoma" w:hAnsi="Tahoma" w:cs="Tahoma"/>
          <w:b/>
          <w:sz w:val="20"/>
          <w:szCs w:val="20"/>
        </w:rPr>
        <w:t>”</w:t>
      </w:r>
      <w:r w:rsidR="0026701E">
        <w:rPr>
          <w:rFonts w:ascii="Tahoma" w:hAnsi="Tahoma" w:cs="Tahoma"/>
          <w:b/>
          <w:sz w:val="20"/>
          <w:szCs w:val="20"/>
        </w:rPr>
        <w:t>.</w:t>
      </w:r>
    </w:p>
    <w:p w:rsidR="00E31017" w:rsidRPr="00575919" w:rsidRDefault="00E31017" w:rsidP="005759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Zgodnie z opisem przedmiotu zamówienia stanowiącym załącznik nr 1 do niniejszej umowy. </w:t>
      </w:r>
    </w:p>
    <w:p w:rsidR="00233745" w:rsidRDefault="00233745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§2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Realizacja umowy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Niniejsza umowa zostaje zawarta</w:t>
      </w:r>
      <w:r w:rsidR="00D018FE">
        <w:rPr>
          <w:rFonts w:ascii="Tahoma" w:hAnsi="Tahoma" w:cs="Tahoma"/>
          <w:sz w:val="20"/>
          <w:szCs w:val="20"/>
        </w:rPr>
        <w:t xml:space="preserve"> na czas określony, tj.: do 31.12</w:t>
      </w:r>
      <w:r w:rsidRPr="00575919">
        <w:rPr>
          <w:rFonts w:ascii="Tahoma" w:hAnsi="Tahoma" w:cs="Tahoma"/>
          <w:sz w:val="20"/>
          <w:szCs w:val="20"/>
        </w:rPr>
        <w:t xml:space="preserve">.2021 r., a kursy będą się odbywały zgodnie z harmonogramem. 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Harmonogram, o którym mowa w ust. 2 zostanie przekazany Wykonawcy na maksymalnie 7 dni przed rozpoczęciem realizacji zamówienia, przy czym kursy nie mogą kolidować z zajęciami szkolnymi uczestników. 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Do obowiązków Wykonawcy, w ramach wynagrodzenia,</w:t>
      </w:r>
      <w:r w:rsidR="00575919" w:rsidRPr="004C12E9">
        <w:rPr>
          <w:rFonts w:ascii="Tahoma" w:hAnsi="Tahoma" w:cs="Tahoma"/>
          <w:sz w:val="20"/>
          <w:szCs w:val="20"/>
        </w:rPr>
        <w:t xml:space="preserve"> o którym mowa w §4 ust. 1, należy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lastRenderedPageBreak/>
        <w:t xml:space="preserve">opracowanie w uzgodnieniu z Zamawiającym szczegółowego harmonogramu kursu, zgodnie z opisem przedmiotu zamówienia, stanowiącym załącznik nr 1 do umowy. Dostarczenia opracowanego harmonogramu najpóźniej 7 dni przed rozpoczęciem pierwszych zajęć. Harmonogram zajęć musi być dostosowany do zajęć szkolnych uczestników projektu, wymaga akceptacji i zatwierdzenia przez Zamawiającego. Wykonawca jest zobowiązany dostosować się do zmian harmonogramu wprowadzonych przez Zamawiającego.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prowadzenie dokumentacji szkoleniowej.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poinformowanie koordynatora projektu o trudnościach z frekwencją na zajęciach, rezygnacji ucznia z kursu oraz innych sytuacjach, które mają wpływ na realizację programu kursów i umowy, </w:t>
      </w:r>
    </w:p>
    <w:p w:rsidR="00B25A95" w:rsidRDefault="00B25A95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Zapewnienie sali szkoleniowej wyposażonej w węzeł sanitarny, </w:t>
      </w:r>
      <w:r w:rsidR="00320981">
        <w:rPr>
          <w:rFonts w:ascii="Tahoma" w:hAnsi="Tahoma" w:cs="Tahoma"/>
          <w:sz w:val="20"/>
          <w:szCs w:val="20"/>
        </w:rPr>
        <w:t xml:space="preserve">dostosowanej do potrzeb osób niepełnosprawnych, </w:t>
      </w:r>
      <w:r>
        <w:rPr>
          <w:rFonts w:ascii="Tahoma" w:hAnsi="Tahoma" w:cs="Tahoma"/>
          <w:sz w:val="20"/>
          <w:szCs w:val="20"/>
        </w:rPr>
        <w:t>zlokalizowan</w:t>
      </w:r>
      <w:r w:rsidR="00320981">
        <w:rPr>
          <w:rFonts w:ascii="Tahoma" w:hAnsi="Tahoma" w:cs="Tahoma"/>
          <w:sz w:val="20"/>
          <w:szCs w:val="20"/>
        </w:rPr>
        <w:t>ej</w:t>
      </w:r>
      <w:r>
        <w:rPr>
          <w:rFonts w:ascii="Tahoma" w:hAnsi="Tahoma" w:cs="Tahoma"/>
          <w:sz w:val="20"/>
          <w:szCs w:val="20"/>
        </w:rPr>
        <w:t xml:space="preserve"> w Jaworznie. Adres: ……… (zgodnie z ofertą Wykonawcy).</w:t>
      </w:r>
    </w:p>
    <w:p w:rsidR="00607378" w:rsidRPr="004C12E9" w:rsidRDefault="00B25A95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prowadzenie kursów</w:t>
      </w:r>
      <w:r w:rsidR="00607378" w:rsidRPr="004C12E9">
        <w:rPr>
          <w:rFonts w:ascii="Tahoma" w:hAnsi="Tahoma" w:cs="Tahoma"/>
          <w:sz w:val="20"/>
          <w:szCs w:val="20"/>
        </w:rPr>
        <w:t xml:space="preserve"> i</w:t>
      </w:r>
      <w:r w:rsidR="00EE0745" w:rsidRPr="004C12E9">
        <w:rPr>
          <w:rFonts w:ascii="Tahoma" w:hAnsi="Tahoma" w:cs="Tahoma"/>
          <w:sz w:val="20"/>
          <w:szCs w:val="20"/>
        </w:rPr>
        <w:t> </w:t>
      </w:r>
      <w:r w:rsidR="00607378" w:rsidRPr="004C12E9">
        <w:rPr>
          <w:rFonts w:ascii="Tahoma" w:hAnsi="Tahoma" w:cs="Tahoma"/>
          <w:sz w:val="20"/>
          <w:szCs w:val="20"/>
        </w:rPr>
        <w:t>ut</w:t>
      </w:r>
      <w:r>
        <w:rPr>
          <w:rFonts w:ascii="Tahoma" w:hAnsi="Tahoma" w:cs="Tahoma"/>
          <w:sz w:val="20"/>
          <w:szCs w:val="20"/>
        </w:rPr>
        <w:t xml:space="preserve">rzymanie </w:t>
      </w:r>
      <w:r w:rsidR="00607378" w:rsidRPr="004C12E9">
        <w:rPr>
          <w:rFonts w:ascii="Tahoma" w:hAnsi="Tahoma" w:cs="Tahoma"/>
          <w:sz w:val="20"/>
          <w:szCs w:val="20"/>
        </w:rPr>
        <w:t>pomieszczeń w należytej czystości oraz zgodnie z</w:t>
      </w:r>
      <w:r w:rsidR="00EE0745" w:rsidRPr="004C12E9">
        <w:rPr>
          <w:rFonts w:ascii="Tahoma" w:hAnsi="Tahoma" w:cs="Tahoma"/>
          <w:sz w:val="20"/>
          <w:szCs w:val="20"/>
        </w:rPr>
        <w:t> </w:t>
      </w:r>
      <w:r w:rsidR="00607378" w:rsidRPr="004C12E9">
        <w:rPr>
          <w:rFonts w:ascii="Tahoma" w:hAnsi="Tahoma" w:cs="Tahoma"/>
          <w:sz w:val="20"/>
          <w:szCs w:val="20"/>
        </w:rPr>
        <w:t xml:space="preserve">wymogami sanitarnymi i epidemicznymi,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zapewnienia bezpieczeństwa uczestników podczas realizacji kursu, zgodnie z przepisami bezpieczeństwa i higieny pracy</w:t>
      </w:r>
      <w:r w:rsidR="003E75AB">
        <w:rPr>
          <w:rFonts w:ascii="Tahoma" w:hAnsi="Tahoma" w:cs="Tahoma"/>
          <w:sz w:val="20"/>
          <w:szCs w:val="20"/>
        </w:rPr>
        <w:t xml:space="preserve"> oraz </w:t>
      </w:r>
      <w:r w:rsidR="003E75AB" w:rsidRPr="00320981">
        <w:rPr>
          <w:rFonts w:ascii="Tahoma" w:hAnsi="Tahoma" w:cs="Tahoma"/>
          <w:sz w:val="20"/>
          <w:szCs w:val="20"/>
        </w:rPr>
        <w:t>zasadami epidemiologicznymi,</w:t>
      </w:r>
      <w:r w:rsidRPr="004C12E9">
        <w:rPr>
          <w:rFonts w:ascii="Tahoma" w:hAnsi="Tahoma" w:cs="Tahoma"/>
          <w:sz w:val="20"/>
          <w:szCs w:val="20"/>
        </w:rPr>
        <w:t xml:space="preserve"> </w:t>
      </w:r>
    </w:p>
    <w:p w:rsidR="00607378" w:rsidRPr="00D478A6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D478A6">
        <w:rPr>
          <w:rFonts w:ascii="Tahoma" w:hAnsi="Tahoma" w:cs="Tahoma"/>
          <w:sz w:val="20"/>
          <w:szCs w:val="20"/>
        </w:rPr>
        <w:t>zapewnienie materiałów dydaktycznych niezbędnych do przeprowadzenia kursu oraz materi</w:t>
      </w:r>
      <w:r w:rsidR="00D018FE" w:rsidRPr="00D478A6">
        <w:rPr>
          <w:rFonts w:ascii="Tahoma" w:hAnsi="Tahoma" w:cs="Tahoma"/>
          <w:sz w:val="20"/>
          <w:szCs w:val="20"/>
        </w:rPr>
        <w:t xml:space="preserve">ały papiernicze i piśmiennicze, </w:t>
      </w:r>
      <w:r w:rsidR="003758B2">
        <w:rPr>
          <w:rFonts w:ascii="Tahoma" w:hAnsi="Tahoma" w:cs="Tahoma"/>
          <w:sz w:val="20"/>
          <w:szCs w:val="20"/>
        </w:rPr>
        <w:t>a także przerwy kawowej,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zapewnienie odpowiedniego wyposażenia w sprzęt i materiały umożliwiające prawidłowy przebieg kursu,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wystawienie zaświadczenia potwierdzającego ukończenie kursu dla wszystkich uczestników,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stosowanie zasad promocji i informacji, zgodnie z wytycznymi dla projektów dofinansowanych ze środków Europejskiego Funduszu Społecznego oraz poinformowanie uczniów o źródłach</w:t>
      </w:r>
      <w:r w:rsidR="00575919" w:rsidRPr="004C12E9">
        <w:rPr>
          <w:rFonts w:ascii="Tahoma" w:hAnsi="Tahoma" w:cs="Tahoma"/>
          <w:sz w:val="20"/>
          <w:szCs w:val="20"/>
        </w:rPr>
        <w:t xml:space="preserve"> finansowania kursów i szkoleń. 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Wykonawca ponosi pełną odpowiedzialność za uczestników kursów w trakcie jego trwania, </w:t>
      </w:r>
      <w:r w:rsidR="00D018FE">
        <w:rPr>
          <w:rFonts w:ascii="Tahoma" w:hAnsi="Tahoma" w:cs="Tahoma"/>
          <w:sz w:val="20"/>
          <w:szCs w:val="20"/>
        </w:rPr>
        <w:br/>
      </w:r>
      <w:r w:rsidRPr="004C12E9">
        <w:rPr>
          <w:rFonts w:ascii="Tahoma" w:hAnsi="Tahoma" w:cs="Tahoma"/>
          <w:sz w:val="20"/>
          <w:szCs w:val="20"/>
        </w:rPr>
        <w:t>a także za ewentualne szkody, które mogą powstać w związku z ich udziałem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Powierzenie przez Wykonawcę wykonania niniejszej Umowy osobom trzecim wymaga pisemnej zgody Zamawiającego.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Wykonawca zobowiązany jest do przekazywania Zamawiającemu:</w:t>
      </w:r>
    </w:p>
    <w:p w:rsidR="00575919" w:rsidRPr="004C12E9" w:rsidRDefault="003758B2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dziennik zajęć </w:t>
      </w:r>
      <w:r w:rsidR="00575919" w:rsidRPr="004C12E9">
        <w:rPr>
          <w:rFonts w:ascii="Tahoma" w:hAnsi="Tahoma" w:cs="Tahoma"/>
          <w:sz w:val="20"/>
          <w:szCs w:val="20"/>
        </w:rPr>
        <w:t>z uwzględnieniem daty, liczby godzin oraz tematyki odbytych zajęć,</w:t>
      </w:r>
    </w:p>
    <w:p w:rsidR="00607378" w:rsidRPr="004C12E9" w:rsidRDefault="00607378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kart obecności uczestników skierowanych przez Zamawiającego, wraz z</w:t>
      </w:r>
      <w:r w:rsidR="004C12E9">
        <w:rPr>
          <w:rFonts w:ascii="Tahoma" w:hAnsi="Tahoma" w:cs="Tahoma"/>
          <w:sz w:val="20"/>
          <w:szCs w:val="20"/>
        </w:rPr>
        <w:t> </w:t>
      </w:r>
      <w:r w:rsidRPr="004C12E9">
        <w:rPr>
          <w:rFonts w:ascii="Tahoma" w:hAnsi="Tahoma" w:cs="Tahoma"/>
          <w:sz w:val="20"/>
          <w:szCs w:val="20"/>
        </w:rPr>
        <w:t xml:space="preserve">ich podpisami za każdy dzień </w:t>
      </w:r>
      <w:r w:rsidR="00575919" w:rsidRPr="004C12E9">
        <w:rPr>
          <w:rFonts w:ascii="Tahoma" w:hAnsi="Tahoma" w:cs="Tahoma"/>
          <w:sz w:val="20"/>
          <w:szCs w:val="20"/>
        </w:rPr>
        <w:t>k</w:t>
      </w:r>
      <w:r w:rsidRPr="004C12E9">
        <w:rPr>
          <w:rFonts w:ascii="Tahoma" w:hAnsi="Tahoma" w:cs="Tahoma"/>
          <w:sz w:val="20"/>
          <w:szCs w:val="20"/>
        </w:rPr>
        <w:t>ursu</w:t>
      </w:r>
      <w:r w:rsidR="00DF6423">
        <w:rPr>
          <w:rFonts w:ascii="Tahoma" w:hAnsi="Tahoma" w:cs="Tahoma"/>
          <w:sz w:val="20"/>
          <w:szCs w:val="20"/>
        </w:rPr>
        <w:t xml:space="preserve"> </w:t>
      </w:r>
      <w:r w:rsidR="00575919" w:rsidRPr="004C12E9">
        <w:rPr>
          <w:rFonts w:ascii="Tahoma" w:hAnsi="Tahoma" w:cs="Tahoma"/>
          <w:sz w:val="20"/>
          <w:szCs w:val="20"/>
        </w:rPr>
        <w:t>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potwierdzenie przekazania/odbioru materiałów szkoleniowych,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zestawienia zbiorczego uczestników, którzy uzyskali pozytywny wynik z egzaminu,</w:t>
      </w:r>
    </w:p>
    <w:p w:rsidR="00575919" w:rsidRPr="003758B2" w:rsidRDefault="00575919" w:rsidP="003758B2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potwierdzenie odbioru zaświadczeń uzyskanych przez uczestników,</w:t>
      </w:r>
    </w:p>
    <w:p w:rsidR="00607378" w:rsidRPr="004C12E9" w:rsidRDefault="00607378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lastRenderedPageBreak/>
        <w:t xml:space="preserve"> </w:t>
      </w:r>
      <w:r w:rsidR="00575919" w:rsidRPr="004C12E9">
        <w:rPr>
          <w:rFonts w:ascii="Tahoma" w:hAnsi="Tahoma" w:cs="Tahoma"/>
          <w:sz w:val="20"/>
          <w:szCs w:val="20"/>
        </w:rPr>
        <w:t>kserokopie potwierdzone za zgodność z oryginałem wydanych zaświadczeń o</w:t>
      </w:r>
      <w:r w:rsidR="004C12E9">
        <w:rPr>
          <w:rFonts w:ascii="Tahoma" w:hAnsi="Tahoma" w:cs="Tahoma"/>
          <w:sz w:val="20"/>
          <w:szCs w:val="20"/>
        </w:rPr>
        <w:t> </w:t>
      </w:r>
      <w:r w:rsidR="003758B2">
        <w:rPr>
          <w:rFonts w:ascii="Tahoma" w:hAnsi="Tahoma" w:cs="Tahoma"/>
          <w:sz w:val="20"/>
          <w:szCs w:val="20"/>
        </w:rPr>
        <w:t>ukończeniu kursu.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Po zakończeniu zajęć Wykonawca udostępnia Zamawiającemu wyniki swoich badań, dotyczące opinii uczestników zajęć skierowanych przez Zamawiającego (o ile zostały dokonane).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Zamawiający zastrzega sobie prawo do prowadzenia nadzoru w formie monitoringu w zakresie sprawdzenia prawidłowości realizacji warunków zawartych w niniejszej umowie oraz badania opinii uczestników skierowanych przez Zamawiającego na temat realizowanych kursów.</w:t>
      </w:r>
    </w:p>
    <w:p w:rsidR="00575919" w:rsidRPr="00575919" w:rsidRDefault="00575919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§3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Instruktorzy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Wykonawca zapewnia, że wszystkie osoby, wyznaczone przez niego do realizacji niniejszej umowy posiadają odpowiednie kwalifikacje merytoryczne i dyda</w:t>
      </w:r>
      <w:r w:rsidR="00575919" w:rsidRPr="00575919">
        <w:rPr>
          <w:rFonts w:ascii="Tahoma" w:hAnsi="Tahoma" w:cs="Tahoma"/>
          <w:sz w:val="20"/>
          <w:szCs w:val="20"/>
        </w:rPr>
        <w:t>ktyczne do przeprowadzenia kursu</w:t>
      </w:r>
      <w:r w:rsidRPr="00575919">
        <w:rPr>
          <w:rFonts w:ascii="Tahoma" w:hAnsi="Tahoma" w:cs="Tahoma"/>
          <w:sz w:val="20"/>
          <w:szCs w:val="20"/>
        </w:rPr>
        <w:t xml:space="preserve">. 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§4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Wynagrodzenie</w:t>
      </w:r>
    </w:p>
    <w:p w:rsidR="00607378" w:rsidRPr="00575919" w:rsidRDefault="00575919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Wynagrodzenie za jednego uczestnika kursu </w:t>
      </w:r>
      <w:r w:rsidR="00607378" w:rsidRPr="00575919">
        <w:rPr>
          <w:rFonts w:ascii="Tahoma" w:hAnsi="Tahoma" w:cs="Tahoma"/>
          <w:sz w:val="20"/>
          <w:szCs w:val="20"/>
        </w:rPr>
        <w:t xml:space="preserve">wynosi: ………………………… zł (słownie: …………………………..…. zł).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Wartość </w:t>
      </w:r>
      <w:r w:rsidR="001466E3">
        <w:rPr>
          <w:rFonts w:ascii="Tahoma" w:hAnsi="Tahoma" w:cs="Tahoma"/>
          <w:sz w:val="20"/>
          <w:szCs w:val="20"/>
        </w:rPr>
        <w:t xml:space="preserve">maksymalna </w:t>
      </w:r>
      <w:r w:rsidRPr="00575919">
        <w:rPr>
          <w:rFonts w:ascii="Tahoma" w:hAnsi="Tahoma" w:cs="Tahoma"/>
          <w:sz w:val="20"/>
          <w:szCs w:val="20"/>
        </w:rPr>
        <w:t xml:space="preserve">brutto umowy wynosi: </w:t>
      </w:r>
      <w:r w:rsidR="00575919" w:rsidRPr="00575919">
        <w:rPr>
          <w:rFonts w:ascii="Tahoma" w:hAnsi="Tahoma" w:cs="Tahoma"/>
          <w:i/>
          <w:sz w:val="20"/>
          <w:szCs w:val="20"/>
        </w:rPr>
        <w:t xml:space="preserve">(cena za jednego uczestnika </w:t>
      </w:r>
      <w:r w:rsidRPr="00575919">
        <w:rPr>
          <w:rFonts w:ascii="Tahoma" w:hAnsi="Tahoma" w:cs="Tahoma"/>
          <w:i/>
          <w:sz w:val="20"/>
          <w:szCs w:val="20"/>
        </w:rPr>
        <w:t xml:space="preserve">*  </w:t>
      </w:r>
      <w:r w:rsidR="00464110">
        <w:rPr>
          <w:rFonts w:ascii="Tahoma" w:hAnsi="Tahoma" w:cs="Tahoma"/>
          <w:i/>
          <w:sz w:val="20"/>
          <w:szCs w:val="20"/>
        </w:rPr>
        <w:t>ilość uczestników kursu</w:t>
      </w:r>
      <w:r w:rsidRPr="00575919">
        <w:rPr>
          <w:rFonts w:ascii="Tahoma" w:hAnsi="Tahoma" w:cs="Tahoma"/>
          <w:sz w:val="20"/>
          <w:szCs w:val="20"/>
        </w:rPr>
        <w:t xml:space="preserve">....................................................................... zł (słownie: .................................................................. zł).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Podstawą zapłaty Wykonawcy przez Zamawiająceg</w:t>
      </w:r>
      <w:r w:rsidR="00575919" w:rsidRPr="00575919">
        <w:rPr>
          <w:rFonts w:ascii="Tahoma" w:hAnsi="Tahoma" w:cs="Tahoma"/>
          <w:sz w:val="20"/>
          <w:szCs w:val="20"/>
        </w:rPr>
        <w:t>o należności za realizację kursu, o którym</w:t>
      </w:r>
      <w:r w:rsidRPr="00575919">
        <w:rPr>
          <w:rFonts w:ascii="Tahoma" w:hAnsi="Tahoma" w:cs="Tahoma"/>
          <w:sz w:val="20"/>
          <w:szCs w:val="20"/>
        </w:rPr>
        <w:t xml:space="preserve"> mowa w §1, będzie: </w:t>
      </w:r>
    </w:p>
    <w:p w:rsidR="00607378" w:rsidRPr="00662F1A" w:rsidRDefault="00607378" w:rsidP="008B6738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 xml:space="preserve">realizacja wszystkich ustaleń zawartych w niniejszej Umowie, </w:t>
      </w:r>
    </w:p>
    <w:p w:rsidR="00607378" w:rsidRPr="00662F1A" w:rsidRDefault="00607378" w:rsidP="008B6738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przedstawienie faktury za zrea</w:t>
      </w:r>
      <w:r w:rsidR="00575919" w:rsidRPr="00662F1A">
        <w:rPr>
          <w:rFonts w:ascii="Tahoma" w:hAnsi="Tahoma" w:cs="Tahoma"/>
          <w:sz w:val="20"/>
          <w:szCs w:val="20"/>
        </w:rPr>
        <w:t>lizowany kurs</w:t>
      </w:r>
      <w:r w:rsidRPr="00662F1A">
        <w:rPr>
          <w:rFonts w:ascii="Tahoma" w:hAnsi="Tahoma" w:cs="Tahoma"/>
          <w:sz w:val="20"/>
          <w:szCs w:val="20"/>
        </w:rPr>
        <w:t xml:space="preserve">. </w:t>
      </w:r>
    </w:p>
    <w:p w:rsidR="00607378" w:rsidRPr="00662F1A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Wykonawca wystawia fakturę nie wcześniej niż następnego dnia po dniu zakończenia</w:t>
      </w:r>
      <w:r w:rsidR="00575919" w:rsidRPr="00662F1A">
        <w:rPr>
          <w:rFonts w:ascii="Tahoma" w:hAnsi="Tahoma" w:cs="Tahoma"/>
          <w:sz w:val="20"/>
          <w:szCs w:val="20"/>
        </w:rPr>
        <w:t xml:space="preserve"> kursu </w:t>
      </w:r>
      <w:r w:rsidR="00575919" w:rsidRPr="00320981">
        <w:rPr>
          <w:rFonts w:ascii="Tahoma" w:hAnsi="Tahoma" w:cs="Tahoma"/>
          <w:sz w:val="20"/>
          <w:szCs w:val="20"/>
        </w:rPr>
        <w:t xml:space="preserve">przez </w:t>
      </w:r>
      <w:r w:rsidR="00BA6D7E" w:rsidRPr="00320981">
        <w:rPr>
          <w:rFonts w:ascii="Tahoma" w:hAnsi="Tahoma" w:cs="Tahoma"/>
          <w:sz w:val="20"/>
          <w:szCs w:val="20"/>
        </w:rPr>
        <w:t>każdą z grup szkoleniowych.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Płatność za fakturę dokonana będzie przelewem, na wskazany przez Wykonawcę na fakturze</w:t>
      </w:r>
      <w:r w:rsidRPr="00575919">
        <w:rPr>
          <w:rFonts w:ascii="Tahoma" w:hAnsi="Tahoma" w:cs="Tahoma"/>
          <w:sz w:val="20"/>
          <w:szCs w:val="20"/>
        </w:rPr>
        <w:t xml:space="preserve"> rachunek bankowy. Płatność faktury nastąpi do 14 dni od daty otrzymania przez Zamawiającego prawidłowo wystawionej faktury.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B25A95" w:rsidRDefault="00B25A95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§5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Wypowiedzenie umowy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 przypadku stwierdzenia przez Zamawiającego rażących uchybień w wykonywaniu przez Wykonawcę postanowień niniejszej Umowy, Zamawiający zastrzega sobie prawo do jej wypowiedzenia w trybie natychmiastowym.</w:t>
      </w:r>
    </w:p>
    <w:p w:rsidR="00233745" w:rsidRDefault="00233745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896A76" w:rsidRDefault="00896A76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896A76" w:rsidRPr="00575919" w:rsidRDefault="00896A76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§6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Kary umowne</w:t>
      </w:r>
    </w:p>
    <w:p w:rsidR="00607378" w:rsidRPr="00575919" w:rsidRDefault="00607378" w:rsidP="008B673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Wykonawca zapłaci Zamawiającemu kary umowne w przypadku: </w:t>
      </w:r>
    </w:p>
    <w:p w:rsidR="00575919" w:rsidRPr="00575919" w:rsidRDefault="00575919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nienależytego wykonania umowy – w wysokości 5% wartości umowy brutto,</w:t>
      </w:r>
    </w:p>
    <w:p w:rsidR="00607378" w:rsidRPr="00575919" w:rsidRDefault="00607378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odstąpienia przez Wykonawcę od wykonania niniejszej Umowy, w całości lub w części z przyczyn, za które Wykonawca odpowiada – w wysokości 5% wartości umowy brutto; </w:t>
      </w:r>
    </w:p>
    <w:p w:rsidR="00607378" w:rsidRPr="00575919" w:rsidRDefault="00607378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dokonania przez Zamawiającego wypowiedzenia Umowy, o którym mowa w §5 – w wysokości 10% wartości Umowy brutto. </w:t>
      </w:r>
    </w:p>
    <w:p w:rsidR="00607378" w:rsidRPr="00575919" w:rsidRDefault="00607378" w:rsidP="008B673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Kary, o których mowa w pkt 1, w wysokości określonej przez Zamawiającego, Wykonawca wpłaci na wskazany przez Zamawiającego rachunek bankowy, w terminie 14 dni od dnia doręczenia mu żądania takiej kary umownej. 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§7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 xml:space="preserve">Osoby upoważnione do kontaktu </w:t>
      </w:r>
    </w:p>
    <w:p w:rsidR="00607378" w:rsidRPr="00575919" w:rsidRDefault="00607378" w:rsidP="008B6738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Strony wyznaczają osoby upoważnione do kontaktów w sprawie realizacji niniejszej umowy:</w:t>
      </w:r>
    </w:p>
    <w:p w:rsidR="00607378" w:rsidRPr="00575919" w:rsidRDefault="00607378" w:rsidP="008B673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opiekun ze strony Wykonawcy: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............................................................................e-mail/telefon ................................ </w:t>
      </w:r>
    </w:p>
    <w:p w:rsidR="00607378" w:rsidRPr="00575919" w:rsidRDefault="00607378" w:rsidP="008B673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nadzór formalny ze strony Zamawiającego: ..........................................................................e-mail/telefon ..................................</w:t>
      </w:r>
    </w:p>
    <w:p w:rsidR="00607378" w:rsidRPr="00575919" w:rsidRDefault="00607378" w:rsidP="008B6738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Zmiana osób wskazanych w ust. 1 wymaga poinformowania drogą mailową przez stronę dokonującą zmiany.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§8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Zmiany umowy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Niedopuszczalne są zmiany zawartej umowy w sprawie przedmiotowego zamówienia, z wyłączeniem sytuacji przewidzianych przez Zamawiającego. 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Zamawiający przewiduje możliwość zmiany umowy w sprawie zamówienia w zakresie: </w:t>
      </w:r>
    </w:p>
    <w:p w:rsidR="00607378" w:rsidRPr="00575919" w:rsidRDefault="00607378" w:rsidP="008B6738">
      <w:pPr>
        <w:numPr>
          <w:ilvl w:val="0"/>
          <w:numId w:val="38"/>
        </w:numPr>
        <w:spacing w:line="360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575919">
        <w:rPr>
          <w:rFonts w:ascii="Tahoma" w:eastAsia="Calibri" w:hAnsi="Tahoma" w:cs="Tahoma"/>
          <w:sz w:val="20"/>
          <w:szCs w:val="20"/>
          <w:lang w:eastAsia="en-US"/>
        </w:rPr>
        <w:t xml:space="preserve">przedłużenia okresu trwania umowy z Wykonawcą, w przypadku przedłużenia czasu trwania Projektu, </w:t>
      </w:r>
    </w:p>
    <w:p w:rsidR="00607378" w:rsidRPr="00575919" w:rsidRDefault="00607378" w:rsidP="008B6738">
      <w:pPr>
        <w:numPr>
          <w:ilvl w:val="0"/>
          <w:numId w:val="38"/>
        </w:numPr>
        <w:spacing w:line="360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575919">
        <w:rPr>
          <w:rFonts w:ascii="Tahoma" w:eastAsia="Calibri" w:hAnsi="Tahoma" w:cs="Tahoma"/>
          <w:sz w:val="20"/>
          <w:szCs w:val="20"/>
          <w:lang w:eastAsia="en-US"/>
        </w:rPr>
        <w:t xml:space="preserve">zmiany terminu przewidzianego na rozpoczęcie lub zakończenie usługi, wynikające z przyczyn niezależnych od Wykonawcy i Zamawiającego, 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Zmiana umowy następuje w formie pisemnej. </w:t>
      </w:r>
    </w:p>
    <w:p w:rsidR="00607378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320981" w:rsidRDefault="00320981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320981" w:rsidRDefault="00320981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320981" w:rsidRPr="00575919" w:rsidRDefault="00320981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lastRenderedPageBreak/>
        <w:t>§9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Postanowienia końcowe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Ewentualne spory mogące powstać na tle stosowania niniejszej umowy strony poddają pod rozstrzygnięcie właściwego dla Zamawiającego sądu powszechnego.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 sprawach nieuregulowanych niniejszą Umową stosuje się odpowiednie przepisy Kodeksu Cywilnego oraz właściwe przepisy w zakresie realizacji projektu, w ramach którego udzielono niniejszego zamówienia. 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Umowę niniejszą sporządzono w 2 egzemplarzach, z czego 1 egzemplarz dla Zamawiającego, a 1 egzemplarz dla Wykonawcy.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Wykonawca zobowiązuje się do oznaczenia logotypem Funduszy Europejskich oraz logotypem Unii Europejskiej wraz z odwołaniem do Europejskiego Funduszu Społecznego sal, w których będą organizowane</w:t>
      </w:r>
      <w:r w:rsidR="00575919" w:rsidRPr="00575919">
        <w:rPr>
          <w:rFonts w:ascii="Tahoma" w:hAnsi="Tahoma" w:cs="Tahoma"/>
          <w:sz w:val="20"/>
          <w:szCs w:val="20"/>
        </w:rPr>
        <w:t xml:space="preserve"> kursy</w:t>
      </w:r>
      <w:r w:rsidRPr="00575919">
        <w:rPr>
          <w:rFonts w:ascii="Tahoma" w:hAnsi="Tahoma" w:cs="Tahoma"/>
          <w:sz w:val="20"/>
          <w:szCs w:val="20"/>
        </w:rPr>
        <w:t xml:space="preserve">, </w:t>
      </w:r>
      <w:r w:rsidR="00575919" w:rsidRPr="00575919">
        <w:rPr>
          <w:rFonts w:ascii="Tahoma" w:hAnsi="Tahoma" w:cs="Tahoma"/>
          <w:sz w:val="20"/>
          <w:szCs w:val="20"/>
        </w:rPr>
        <w:t xml:space="preserve">wszelkich </w:t>
      </w:r>
      <w:r w:rsidRPr="00575919">
        <w:rPr>
          <w:rFonts w:ascii="Tahoma" w:hAnsi="Tahoma" w:cs="Tahoma"/>
          <w:sz w:val="20"/>
          <w:szCs w:val="20"/>
        </w:rPr>
        <w:t xml:space="preserve">materiałów oraz list obecności. 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Wszelkie działania informacyjno – promocyjne powinny być prowadzone w oparciu o zapisy „Wytycznych w zakresie informacji i promocji programów operacyjnych polityki spójności na lata 2014 – 2020”.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416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Zamawiający:</w:t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  <w:t>Wykonawca: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416"/>
        <w:rPr>
          <w:rFonts w:ascii="Tahoma" w:hAnsi="Tahoma" w:cs="Tahoma"/>
          <w:sz w:val="20"/>
          <w:szCs w:val="20"/>
        </w:rPr>
      </w:pPr>
    </w:p>
    <w:p w:rsidR="00607378" w:rsidRDefault="00607378" w:rsidP="00575919">
      <w:pPr>
        <w:autoSpaceDE w:val="0"/>
        <w:autoSpaceDN w:val="0"/>
        <w:adjustRightInd w:val="0"/>
        <w:spacing w:line="360" w:lineRule="auto"/>
        <w:ind w:left="993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….………..………………..</w:t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  <w:t xml:space="preserve">      ………………………….</w:t>
      </w:r>
    </w:p>
    <w:p w:rsidR="003E0C8B" w:rsidRPr="00382CD8" w:rsidRDefault="003E0C8B" w:rsidP="00575919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</w:rPr>
      </w:pPr>
    </w:p>
    <w:p w:rsidR="003E0C8B" w:rsidRPr="00382CD8" w:rsidRDefault="003E0C8B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sz w:val="20"/>
          <w:szCs w:val="20"/>
        </w:rPr>
      </w:pPr>
    </w:p>
    <w:p w:rsidR="002522BD" w:rsidRDefault="002522BD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2522BD" w:rsidRDefault="002522BD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018FE" w:rsidRDefault="00D018FE">
      <w:pPr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br w:type="page"/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Załącznik nr </w:t>
      </w:r>
      <w:r w:rsidR="00646D75"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  do zaproszenia 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25A95" w:rsidP="00B94B72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O</w:t>
      </w:r>
      <w:r w:rsidR="00B94B72" w:rsidRPr="00382CD8">
        <w:rPr>
          <w:rFonts w:ascii="Tahoma" w:hAnsi="Tahoma" w:cs="Tahoma"/>
          <w:b/>
          <w:bCs/>
          <w:color w:val="000000"/>
          <w:sz w:val="20"/>
          <w:szCs w:val="20"/>
        </w:rPr>
        <w:t>ŚWIADCZENIE</w:t>
      </w:r>
    </w:p>
    <w:p w:rsidR="00B94B72" w:rsidRPr="00382CD8" w:rsidRDefault="00B94B72" w:rsidP="00B94B72">
      <w:pPr>
        <w:spacing w:line="360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>Wykonawca: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Imię i Nazwisko/Nazwa - zgodnie z wpisem do odpowiedniego rejestru działalności gospodarczej CEiDG:  ……………………….………………………………………………………………………………………….…………………………PESEL …………………………………………………………………………………………………………………………………..……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Adres zamieszkania/prowadzenia działalności gospodarczej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Oświadczam, że:</w:t>
      </w:r>
    </w:p>
    <w:p w:rsidR="00BE29F5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2"/>
        </w:rPr>
      </w:pPr>
      <w:r w:rsidRPr="000E038D">
        <w:rPr>
          <w:rFonts w:ascii="Tahoma" w:hAnsi="Tahoma" w:cs="Tahoma"/>
          <w:b/>
          <w:color w:val="000000"/>
          <w:sz w:val="20"/>
          <w:szCs w:val="22"/>
        </w:rPr>
        <w:t>jestem/nie jestem*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 zatrudniona/-y w instytucji/instytucjach uczestniczącej/uczestniczących </w:t>
      </w:r>
      <w:r w:rsidR="009B7F2F" w:rsidRPr="00382CD8">
        <w:rPr>
          <w:rFonts w:ascii="Tahoma" w:hAnsi="Tahoma" w:cs="Tahoma"/>
          <w:color w:val="000000"/>
          <w:sz w:val="20"/>
          <w:szCs w:val="22"/>
        </w:rPr>
        <w:br/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w realizacji PO (tj. Instytucji Zarządzającej (IZ) PO lub Instytucji do której IZ </w:t>
      </w:r>
      <w:r w:rsidR="00BE29F5" w:rsidRPr="00382CD8">
        <w:rPr>
          <w:rFonts w:ascii="Tahoma" w:hAnsi="Tahoma" w:cs="Tahoma"/>
          <w:color w:val="000000"/>
          <w:sz w:val="20"/>
          <w:szCs w:val="22"/>
        </w:rPr>
        <w:t xml:space="preserve">PO delegowała zadania związane  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z zarządzaniem IZ PO) na podstawie stosunku pracy. </w:t>
      </w:r>
    </w:p>
    <w:p w:rsidR="00BE29F5" w:rsidRPr="00382CD8" w:rsidRDefault="00BE29F5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2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eastAsia="Batang" w:hAnsi="Tahoma" w:cs="Tahoma"/>
          <w:sz w:val="18"/>
          <w:szCs w:val="20"/>
          <w:lang w:eastAsia="en-US"/>
        </w:rPr>
      </w:pPr>
      <w:r w:rsidRPr="00382CD8">
        <w:rPr>
          <w:rFonts w:ascii="Tahoma" w:hAnsi="Tahoma" w:cs="Tahoma"/>
          <w:color w:val="000000"/>
          <w:sz w:val="20"/>
          <w:szCs w:val="22"/>
        </w:rPr>
        <w:t xml:space="preserve">W przypadku mojego zaangażowania w Projekt </w:t>
      </w:r>
      <w:r w:rsidRPr="000E038D">
        <w:rPr>
          <w:rFonts w:ascii="Tahoma" w:hAnsi="Tahoma" w:cs="Tahoma"/>
          <w:b/>
          <w:color w:val="000000"/>
          <w:sz w:val="20"/>
          <w:szCs w:val="22"/>
        </w:rPr>
        <w:t xml:space="preserve">będzie/nie będzie* 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zachodził konflikt interesów bądź podwójne finansowanie w przypadku zatrudnienia w Projekcie.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*Niepotrzebne należy skreślić.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Data i miejsce…………………………………..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</w:t>
      </w:r>
    </w:p>
    <w:p w:rsidR="00B94B72" w:rsidRPr="00382CD8" w:rsidRDefault="00B94B72" w:rsidP="00B94B72">
      <w:pPr>
        <w:tabs>
          <w:tab w:val="left" w:pos="3615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  <w:t xml:space="preserve">      Podpis Wykonawcy</w:t>
      </w:r>
    </w:p>
    <w:p w:rsidR="00B94B72" w:rsidRPr="00382CD8" w:rsidRDefault="00B94B72" w:rsidP="00B94B72">
      <w:pPr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br w:type="page"/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Załącznik nr </w:t>
      </w:r>
      <w:r w:rsidR="00B25A95">
        <w:rPr>
          <w:rFonts w:ascii="Tahoma" w:hAnsi="Tahoma" w:cs="Tahoma"/>
          <w:b/>
          <w:bCs/>
          <w:color w:val="000000"/>
          <w:sz w:val="20"/>
          <w:szCs w:val="20"/>
        </w:rPr>
        <w:t>5</w:t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 do zaproszenia 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OŚWIADCZENIE</w:t>
      </w:r>
    </w:p>
    <w:p w:rsidR="00B94B72" w:rsidRPr="00382CD8" w:rsidRDefault="00B94B72" w:rsidP="00B94B72">
      <w:pPr>
        <w:spacing w:line="360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>Wykonawca: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Imię i Nazwisko/Nazwa - zgodnie z wpisem do odpowiedniego rejestru działalności gospodarczej CEiDG:  ……………………….………………………………………………………………………………………….…………………………PESEL …………………………………………………………………………………………………………………………………..……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Adres zamieszkania/prowadzenia działalności gospodarczej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Oświadczam, że:</w:t>
      </w:r>
    </w:p>
    <w:p w:rsidR="00B94B72" w:rsidRPr="00382CD8" w:rsidRDefault="00B94B72" w:rsidP="006C5F87">
      <w:pPr>
        <w:numPr>
          <w:ilvl w:val="0"/>
          <w:numId w:val="2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pomiędzy mną a Zamawiającym </w:t>
      </w:r>
      <w:r w:rsidRPr="000E038D">
        <w:rPr>
          <w:rFonts w:ascii="Tahoma" w:eastAsia="Calibri" w:hAnsi="Tahoma" w:cs="Tahoma"/>
          <w:b/>
          <w:sz w:val="20"/>
          <w:szCs w:val="20"/>
          <w:lang w:eastAsia="en-US"/>
        </w:rPr>
        <w:t xml:space="preserve">występują/nie występują* 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powiązania kapitałowe bądź powiązania osobowe; </w:t>
      </w:r>
    </w:p>
    <w:p w:rsidR="00B94B72" w:rsidRPr="00382CD8" w:rsidRDefault="00B94B72" w:rsidP="006C5F87">
      <w:pPr>
        <w:numPr>
          <w:ilvl w:val="0"/>
          <w:numId w:val="2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przez powiązania kapitałowe lub osobowe rozumie się wzajemne powiązania między Zamawiającym lub osobami upoważnionymi do zaciągania zobowiązań w imieniu Zamawiającego lub osobami wykonującymi w imieniu beneficjenta czynności związane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>z przygotowaniem i przeprowadzeniem procedury wyboru wykonawcy a Wykonawcą, polegające w szczególności na:</w:t>
      </w:r>
    </w:p>
    <w:p w:rsidR="00B94B72" w:rsidRPr="00382CD8" w:rsidRDefault="00B94B72" w:rsidP="006C5F87">
      <w:pPr>
        <w:numPr>
          <w:ilvl w:val="0"/>
          <w:numId w:val="22"/>
        </w:numPr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uczestniczeniu w spółce jako wspólnik spółki cywilnej lub spółki osobowej,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posiadaniu co najmniej 10 % udziałów lub akcji,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pełnieniu funkcji członka organu nadzorczego lub zarządzającego, prokurenta, pełnomocnika,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pozostawaniu w związku małżeńskim, w stosunku pokrewieństwa lub powinowactwa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linii prostej, pokrewieństwa drugiego stopnia lub powinowactwa drugiego stopnia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linii bocznej lub w stosunku przysposobienia, opieki lub kurateli.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E29F5" w:rsidRPr="00382CD8" w:rsidRDefault="00BE29F5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:rsidR="00BE29F5" w:rsidRPr="00382CD8" w:rsidRDefault="00BE29F5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Data i miejsce…………………………………..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</w:t>
      </w:r>
    </w:p>
    <w:p w:rsidR="005E55E9" w:rsidRPr="00382CD8" w:rsidRDefault="00B94B72" w:rsidP="00B94B72">
      <w:pPr>
        <w:tabs>
          <w:tab w:val="left" w:pos="3615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  <w:t xml:space="preserve">      Podpis Wykonawcy</w:t>
      </w:r>
    </w:p>
    <w:sectPr w:rsidR="005E55E9" w:rsidRPr="00382CD8" w:rsidSect="00E540C6">
      <w:headerReference w:type="default" r:id="rId11"/>
      <w:footerReference w:type="default" r:id="rId12"/>
      <w:pgSz w:w="11906" w:h="16838"/>
      <w:pgMar w:top="1417" w:right="1417" w:bottom="1417" w:left="1417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A77" w:rsidRDefault="008E7A77" w:rsidP="00AC7582">
      <w:r>
        <w:separator/>
      </w:r>
    </w:p>
  </w:endnote>
  <w:endnote w:type="continuationSeparator" w:id="0">
    <w:p w:rsidR="008E7A77" w:rsidRDefault="008E7A77" w:rsidP="00AC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9A" w:rsidRPr="0048164A" w:rsidRDefault="0053099A" w:rsidP="00E540C6">
    <w:pPr>
      <w:pStyle w:val="Stopka"/>
      <w:jc w:val="center"/>
      <w:rPr>
        <w:sz w:val="16"/>
        <w:szCs w:val="16"/>
      </w:rPr>
    </w:pPr>
    <w:r w:rsidRPr="0048164A">
      <w:rPr>
        <w:sz w:val="16"/>
        <w:szCs w:val="16"/>
      </w:rPr>
      <w:t xml:space="preserve">Projekt współfinansowany z Europejskiego Funduszu Społecznego w ramach </w:t>
    </w:r>
    <w:r w:rsidRPr="0048164A">
      <w:rPr>
        <w:sz w:val="16"/>
        <w:szCs w:val="16"/>
      </w:rPr>
      <w:br/>
      <w:t xml:space="preserve">Regionalnego Programu Operacyjnego Województwa Śląskiego </w:t>
    </w:r>
    <w:r w:rsidRPr="0048164A">
      <w:rPr>
        <w:sz w:val="16"/>
        <w:szCs w:val="16"/>
      </w:rPr>
      <w:br/>
    </w:r>
    <w:r w:rsidRPr="00D65260">
      <w:rPr>
        <w:sz w:val="16"/>
        <w:szCs w:val="16"/>
      </w:rPr>
      <w:t>„</w:t>
    </w:r>
    <w:r w:rsidRPr="00D65260">
      <w:rPr>
        <w:rFonts w:eastAsia="DejaVuSans"/>
        <w:sz w:val="16"/>
        <w:szCs w:val="16"/>
      </w:rPr>
      <w:t>Jaworznickie szkoły zawodem stoją</w:t>
    </w:r>
    <w:r w:rsidRPr="00D65260">
      <w:rPr>
        <w:rFonts w:eastAsia="DejaVuSans"/>
        <w:sz w:val="20"/>
        <w:szCs w:val="20"/>
      </w:rPr>
      <w:t>”</w:t>
    </w:r>
  </w:p>
  <w:p w:rsidR="0053099A" w:rsidRPr="00E540C6" w:rsidRDefault="0053099A" w:rsidP="00E540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A77" w:rsidRDefault="008E7A77" w:rsidP="00AC7582">
      <w:r>
        <w:separator/>
      </w:r>
    </w:p>
  </w:footnote>
  <w:footnote w:type="continuationSeparator" w:id="0">
    <w:p w:rsidR="008E7A77" w:rsidRDefault="008E7A77" w:rsidP="00AC7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99A" w:rsidRDefault="0053099A">
    <w:pPr>
      <w:pStyle w:val="Nagwek"/>
    </w:pPr>
    <w:r>
      <w:rPr>
        <w:rFonts w:ascii="Tahoma" w:hAnsi="Tahoma" w:cs="Tahoma"/>
        <w:noProof/>
        <w:sz w:val="28"/>
        <w:szCs w:val="28"/>
      </w:rPr>
      <w:drawing>
        <wp:inline distT="0" distB="0" distL="0" distR="0">
          <wp:extent cx="5762625" cy="542925"/>
          <wp:effectExtent l="0" t="0" r="9525" b="9525"/>
          <wp:docPr id="1" name="Obraz 2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5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10"/>
    <w:multiLevelType w:val="singleLevel"/>
    <w:tmpl w:val="696833A6"/>
    <w:name w:val="WW8Num1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</w:abstractNum>
  <w:abstractNum w:abstractNumId="9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1F96168"/>
    <w:multiLevelType w:val="hybridMultilevel"/>
    <w:tmpl w:val="26281188"/>
    <w:name w:val="WW8Num222"/>
    <w:lvl w:ilvl="0" w:tplc="000000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50A048C"/>
    <w:multiLevelType w:val="hybridMultilevel"/>
    <w:tmpl w:val="3FDC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09095B"/>
    <w:multiLevelType w:val="hybridMultilevel"/>
    <w:tmpl w:val="0E10C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7AF073E"/>
    <w:multiLevelType w:val="hybridMultilevel"/>
    <w:tmpl w:val="B4687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7C37AAB"/>
    <w:multiLevelType w:val="hybridMultilevel"/>
    <w:tmpl w:val="4162B6A4"/>
    <w:lvl w:ilvl="0" w:tplc="5F0CACA4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8472DB0"/>
    <w:multiLevelType w:val="hybridMultilevel"/>
    <w:tmpl w:val="5B80D1DC"/>
    <w:lvl w:ilvl="0" w:tplc="674A0F56">
      <w:start w:val="1"/>
      <w:numFmt w:val="decimal"/>
      <w:lvlText w:val="%1)"/>
      <w:lvlJc w:val="righ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B655A6"/>
    <w:multiLevelType w:val="hybridMultilevel"/>
    <w:tmpl w:val="BB484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7328CC"/>
    <w:multiLevelType w:val="hybridMultilevel"/>
    <w:tmpl w:val="CBA29010"/>
    <w:lvl w:ilvl="0" w:tplc="A2A2A1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EC2D28"/>
    <w:multiLevelType w:val="hybridMultilevel"/>
    <w:tmpl w:val="418AD4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12090408"/>
    <w:multiLevelType w:val="hybridMultilevel"/>
    <w:tmpl w:val="AA980614"/>
    <w:lvl w:ilvl="0" w:tplc="FD50A3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E17025"/>
    <w:multiLevelType w:val="hybridMultilevel"/>
    <w:tmpl w:val="FBDCEF4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1FD26778"/>
    <w:multiLevelType w:val="hybridMultilevel"/>
    <w:tmpl w:val="8042E1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2E43990"/>
    <w:multiLevelType w:val="hybridMultilevel"/>
    <w:tmpl w:val="1758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E530FB"/>
    <w:multiLevelType w:val="hybridMultilevel"/>
    <w:tmpl w:val="CD24894C"/>
    <w:lvl w:ilvl="0" w:tplc="CC94F296">
      <w:start w:val="1"/>
      <w:numFmt w:val="decimal"/>
      <w:lvlText w:val="%1)"/>
      <w:lvlJc w:val="right"/>
      <w:pPr>
        <w:ind w:left="1428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242A1B5E"/>
    <w:multiLevelType w:val="hybridMultilevel"/>
    <w:tmpl w:val="54906AE2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2B297583"/>
    <w:multiLevelType w:val="hybridMultilevel"/>
    <w:tmpl w:val="F5F6934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2C9C1627"/>
    <w:multiLevelType w:val="hybridMultilevel"/>
    <w:tmpl w:val="1758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C52AFF"/>
    <w:multiLevelType w:val="hybridMultilevel"/>
    <w:tmpl w:val="697409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F447C15"/>
    <w:multiLevelType w:val="hybridMultilevel"/>
    <w:tmpl w:val="2C344C84"/>
    <w:lvl w:ilvl="0" w:tplc="CD0A80C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1D72CF"/>
    <w:multiLevelType w:val="hybridMultilevel"/>
    <w:tmpl w:val="9A064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244821"/>
    <w:multiLevelType w:val="hybridMultilevel"/>
    <w:tmpl w:val="BB60EB26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5">
    <w:nsid w:val="393E4705"/>
    <w:multiLevelType w:val="hybridMultilevel"/>
    <w:tmpl w:val="C7CE9C1C"/>
    <w:lvl w:ilvl="0" w:tplc="801AD0F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8361D2"/>
    <w:multiLevelType w:val="hybridMultilevel"/>
    <w:tmpl w:val="27EC1658"/>
    <w:lvl w:ilvl="0" w:tplc="925AFBF0">
      <w:start w:val="1"/>
      <w:numFmt w:val="decimal"/>
      <w:lvlText w:val="%1)"/>
      <w:lvlJc w:val="right"/>
      <w:pPr>
        <w:ind w:left="91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37">
    <w:nsid w:val="416C076C"/>
    <w:multiLevelType w:val="hybridMultilevel"/>
    <w:tmpl w:val="EF9AB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7279B3"/>
    <w:multiLevelType w:val="hybridMultilevel"/>
    <w:tmpl w:val="EDCA226C"/>
    <w:lvl w:ilvl="0" w:tplc="DEE46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C34ACF"/>
    <w:multiLevelType w:val="hybridMultilevel"/>
    <w:tmpl w:val="7EB8E67E"/>
    <w:lvl w:ilvl="0" w:tplc="7758D2E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C005A68"/>
    <w:multiLevelType w:val="hybridMultilevel"/>
    <w:tmpl w:val="EA16E5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4DD94ABF"/>
    <w:multiLevelType w:val="hybridMultilevel"/>
    <w:tmpl w:val="9FA2A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715E7C"/>
    <w:multiLevelType w:val="hybridMultilevel"/>
    <w:tmpl w:val="21CC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570E0F"/>
    <w:multiLevelType w:val="hybridMultilevel"/>
    <w:tmpl w:val="EDCA226C"/>
    <w:lvl w:ilvl="0" w:tplc="DEE46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774CD7"/>
    <w:multiLevelType w:val="hybridMultilevel"/>
    <w:tmpl w:val="4D16A3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D5B318C"/>
    <w:multiLevelType w:val="hybridMultilevel"/>
    <w:tmpl w:val="5B80D1DC"/>
    <w:lvl w:ilvl="0" w:tplc="674A0F56">
      <w:start w:val="1"/>
      <w:numFmt w:val="decimal"/>
      <w:lvlText w:val="%1)"/>
      <w:lvlJc w:val="righ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D45BE5"/>
    <w:multiLevelType w:val="hybridMultilevel"/>
    <w:tmpl w:val="3378C89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7">
    <w:nsid w:val="67F01FAC"/>
    <w:multiLevelType w:val="hybridMultilevel"/>
    <w:tmpl w:val="7C80C4C8"/>
    <w:lvl w:ilvl="0" w:tplc="E16CAB92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5F59A2"/>
    <w:multiLevelType w:val="hybridMultilevel"/>
    <w:tmpl w:val="CCE049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693F69AB"/>
    <w:multiLevelType w:val="hybridMultilevel"/>
    <w:tmpl w:val="27EC1658"/>
    <w:lvl w:ilvl="0" w:tplc="925AFBF0">
      <w:start w:val="1"/>
      <w:numFmt w:val="decimal"/>
      <w:lvlText w:val="%1)"/>
      <w:lvlJc w:val="right"/>
      <w:pPr>
        <w:ind w:left="91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50">
    <w:nsid w:val="6B88000A"/>
    <w:multiLevelType w:val="hybridMultilevel"/>
    <w:tmpl w:val="E8D27152"/>
    <w:lvl w:ilvl="0" w:tplc="04150017">
      <w:start w:val="1"/>
      <w:numFmt w:val="lowerLetter"/>
      <w:lvlText w:val="%1)"/>
      <w:lvlJc w:val="left"/>
      <w:pPr>
        <w:ind w:left="136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51">
    <w:nsid w:val="6E6A259A"/>
    <w:multiLevelType w:val="hybridMultilevel"/>
    <w:tmpl w:val="A4E809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2">
    <w:nsid w:val="705B28C6"/>
    <w:multiLevelType w:val="hybridMultilevel"/>
    <w:tmpl w:val="B6E01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5993C6B"/>
    <w:multiLevelType w:val="hybridMultilevel"/>
    <w:tmpl w:val="BDFAA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50"/>
  </w:num>
  <w:num w:numId="3">
    <w:abstractNumId w:val="17"/>
  </w:num>
  <w:num w:numId="4">
    <w:abstractNumId w:val="23"/>
  </w:num>
  <w:num w:numId="5">
    <w:abstractNumId w:val="25"/>
  </w:num>
  <w:num w:numId="6">
    <w:abstractNumId w:val="18"/>
  </w:num>
  <w:num w:numId="7">
    <w:abstractNumId w:val="53"/>
  </w:num>
  <w:num w:numId="8">
    <w:abstractNumId w:val="29"/>
  </w:num>
  <w:num w:numId="9">
    <w:abstractNumId w:val="46"/>
  </w:num>
  <w:num w:numId="10">
    <w:abstractNumId w:val="37"/>
  </w:num>
  <w:num w:numId="11">
    <w:abstractNumId w:val="39"/>
  </w:num>
  <w:num w:numId="12">
    <w:abstractNumId w:val="40"/>
  </w:num>
  <w:num w:numId="13">
    <w:abstractNumId w:val="32"/>
  </w:num>
  <w:num w:numId="14">
    <w:abstractNumId w:val="47"/>
  </w:num>
  <w:num w:numId="15">
    <w:abstractNumId w:val="31"/>
  </w:num>
  <w:num w:numId="16">
    <w:abstractNumId w:val="33"/>
  </w:num>
  <w:num w:numId="17">
    <w:abstractNumId w:val="21"/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</w:num>
  <w:num w:numId="21">
    <w:abstractNumId w:val="20"/>
  </w:num>
  <w:num w:numId="22">
    <w:abstractNumId w:val="27"/>
  </w:num>
  <w:num w:numId="23">
    <w:abstractNumId w:val="42"/>
  </w:num>
  <w:num w:numId="24">
    <w:abstractNumId w:val="34"/>
  </w:num>
  <w:num w:numId="25">
    <w:abstractNumId w:val="38"/>
  </w:num>
  <w:num w:numId="26">
    <w:abstractNumId w:val="49"/>
  </w:num>
  <w:num w:numId="27">
    <w:abstractNumId w:val="19"/>
  </w:num>
  <w:num w:numId="28">
    <w:abstractNumId w:val="41"/>
  </w:num>
  <w:num w:numId="29">
    <w:abstractNumId w:val="48"/>
  </w:num>
  <w:num w:numId="30">
    <w:abstractNumId w:val="35"/>
  </w:num>
  <w:num w:numId="31">
    <w:abstractNumId w:val="44"/>
  </w:num>
  <w:num w:numId="32">
    <w:abstractNumId w:val="30"/>
  </w:num>
  <w:num w:numId="33">
    <w:abstractNumId w:val="22"/>
  </w:num>
  <w:num w:numId="34">
    <w:abstractNumId w:val="26"/>
  </w:num>
  <w:num w:numId="35">
    <w:abstractNumId w:val="24"/>
  </w:num>
  <w:num w:numId="36">
    <w:abstractNumId w:val="15"/>
  </w:num>
  <w:num w:numId="37">
    <w:abstractNumId w:val="16"/>
  </w:num>
  <w:num w:numId="38">
    <w:abstractNumId w:val="52"/>
  </w:num>
  <w:num w:numId="39">
    <w:abstractNumId w:val="2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1B"/>
    <w:rsid w:val="000074E4"/>
    <w:rsid w:val="000122FF"/>
    <w:rsid w:val="00013A46"/>
    <w:rsid w:val="000158AB"/>
    <w:rsid w:val="000212A6"/>
    <w:rsid w:val="00025542"/>
    <w:rsid w:val="00034D85"/>
    <w:rsid w:val="00045CF3"/>
    <w:rsid w:val="00062925"/>
    <w:rsid w:val="000A074F"/>
    <w:rsid w:val="000B436B"/>
    <w:rsid w:val="000C0B60"/>
    <w:rsid w:val="000E038D"/>
    <w:rsid w:val="000E5A79"/>
    <w:rsid w:val="000E6F64"/>
    <w:rsid w:val="001466E3"/>
    <w:rsid w:val="00147B9D"/>
    <w:rsid w:val="00160DC3"/>
    <w:rsid w:val="0016364E"/>
    <w:rsid w:val="00164031"/>
    <w:rsid w:val="0016540F"/>
    <w:rsid w:val="00172C7B"/>
    <w:rsid w:val="00177A4E"/>
    <w:rsid w:val="00196DE7"/>
    <w:rsid w:val="001972BB"/>
    <w:rsid w:val="001A4E68"/>
    <w:rsid w:val="001A5881"/>
    <w:rsid w:val="001A5B45"/>
    <w:rsid w:val="001B0D55"/>
    <w:rsid w:val="001B360E"/>
    <w:rsid w:val="001D154C"/>
    <w:rsid w:val="001D541D"/>
    <w:rsid w:val="001E22BE"/>
    <w:rsid w:val="001F221A"/>
    <w:rsid w:val="00233745"/>
    <w:rsid w:val="00234E8E"/>
    <w:rsid w:val="00242A3F"/>
    <w:rsid w:val="002522BD"/>
    <w:rsid w:val="002531B2"/>
    <w:rsid w:val="00254092"/>
    <w:rsid w:val="00261683"/>
    <w:rsid w:val="0026701E"/>
    <w:rsid w:val="00275B7E"/>
    <w:rsid w:val="00286041"/>
    <w:rsid w:val="00290C8F"/>
    <w:rsid w:val="002930E6"/>
    <w:rsid w:val="002A2D00"/>
    <w:rsid w:val="002A5A24"/>
    <w:rsid w:val="002B6FAE"/>
    <w:rsid w:val="002C0BD0"/>
    <w:rsid w:val="002C6FEE"/>
    <w:rsid w:val="002D01EB"/>
    <w:rsid w:val="002D406C"/>
    <w:rsid w:val="00312FC4"/>
    <w:rsid w:val="00320981"/>
    <w:rsid w:val="003329D1"/>
    <w:rsid w:val="003358AE"/>
    <w:rsid w:val="00342342"/>
    <w:rsid w:val="00343EEB"/>
    <w:rsid w:val="00357EDE"/>
    <w:rsid w:val="00361E7E"/>
    <w:rsid w:val="003701DE"/>
    <w:rsid w:val="00371278"/>
    <w:rsid w:val="003758B2"/>
    <w:rsid w:val="0038032E"/>
    <w:rsid w:val="003818E9"/>
    <w:rsid w:val="00382CD8"/>
    <w:rsid w:val="00393458"/>
    <w:rsid w:val="003A5A61"/>
    <w:rsid w:val="003C01F1"/>
    <w:rsid w:val="003C340E"/>
    <w:rsid w:val="003C5653"/>
    <w:rsid w:val="003D5C2F"/>
    <w:rsid w:val="003E0C8B"/>
    <w:rsid w:val="003E75AB"/>
    <w:rsid w:val="004113C6"/>
    <w:rsid w:val="0041185E"/>
    <w:rsid w:val="004164DA"/>
    <w:rsid w:val="00425526"/>
    <w:rsid w:val="00455BEF"/>
    <w:rsid w:val="00463EE3"/>
    <w:rsid w:val="00464110"/>
    <w:rsid w:val="00465A5A"/>
    <w:rsid w:val="00472424"/>
    <w:rsid w:val="00484BA6"/>
    <w:rsid w:val="004955B0"/>
    <w:rsid w:val="004A1D6B"/>
    <w:rsid w:val="004A2403"/>
    <w:rsid w:val="004A52CB"/>
    <w:rsid w:val="004A747E"/>
    <w:rsid w:val="004B29DE"/>
    <w:rsid w:val="004B2C3E"/>
    <w:rsid w:val="004B31D7"/>
    <w:rsid w:val="004B3C33"/>
    <w:rsid w:val="004C12E9"/>
    <w:rsid w:val="004C2988"/>
    <w:rsid w:val="004C3E0B"/>
    <w:rsid w:val="004C7C48"/>
    <w:rsid w:val="004E07AD"/>
    <w:rsid w:val="004E213B"/>
    <w:rsid w:val="004F14F6"/>
    <w:rsid w:val="004F6D1B"/>
    <w:rsid w:val="005053B5"/>
    <w:rsid w:val="005060EE"/>
    <w:rsid w:val="0053099A"/>
    <w:rsid w:val="005358A1"/>
    <w:rsid w:val="0054547D"/>
    <w:rsid w:val="00564092"/>
    <w:rsid w:val="00574D7B"/>
    <w:rsid w:val="00575919"/>
    <w:rsid w:val="0058049B"/>
    <w:rsid w:val="00580BEF"/>
    <w:rsid w:val="005A4657"/>
    <w:rsid w:val="005B21B2"/>
    <w:rsid w:val="005B235C"/>
    <w:rsid w:val="005B2B75"/>
    <w:rsid w:val="005E19D8"/>
    <w:rsid w:val="005E55E9"/>
    <w:rsid w:val="005F0986"/>
    <w:rsid w:val="00607378"/>
    <w:rsid w:val="00613A34"/>
    <w:rsid w:val="00614635"/>
    <w:rsid w:val="00625D66"/>
    <w:rsid w:val="00626EF6"/>
    <w:rsid w:val="006346AF"/>
    <w:rsid w:val="00646D75"/>
    <w:rsid w:val="00646E58"/>
    <w:rsid w:val="00654237"/>
    <w:rsid w:val="00661DDD"/>
    <w:rsid w:val="00662F1A"/>
    <w:rsid w:val="00663EB1"/>
    <w:rsid w:val="00665A98"/>
    <w:rsid w:val="00675ED2"/>
    <w:rsid w:val="00676DDF"/>
    <w:rsid w:val="00684755"/>
    <w:rsid w:val="00685D88"/>
    <w:rsid w:val="0069553A"/>
    <w:rsid w:val="006A0BEA"/>
    <w:rsid w:val="006A1E6B"/>
    <w:rsid w:val="006C0AFF"/>
    <w:rsid w:val="006C17C5"/>
    <w:rsid w:val="006C5F87"/>
    <w:rsid w:val="006D492F"/>
    <w:rsid w:val="006F60ED"/>
    <w:rsid w:val="00702162"/>
    <w:rsid w:val="0072146D"/>
    <w:rsid w:val="0072201B"/>
    <w:rsid w:val="00724206"/>
    <w:rsid w:val="007246EB"/>
    <w:rsid w:val="007316CE"/>
    <w:rsid w:val="00735770"/>
    <w:rsid w:val="007535AA"/>
    <w:rsid w:val="00760BFF"/>
    <w:rsid w:val="007C1BF0"/>
    <w:rsid w:val="007E2A99"/>
    <w:rsid w:val="007E439B"/>
    <w:rsid w:val="007E79E1"/>
    <w:rsid w:val="007F462B"/>
    <w:rsid w:val="007F7767"/>
    <w:rsid w:val="007F7B8F"/>
    <w:rsid w:val="00815634"/>
    <w:rsid w:val="00830FB1"/>
    <w:rsid w:val="0084301C"/>
    <w:rsid w:val="00872588"/>
    <w:rsid w:val="008930D1"/>
    <w:rsid w:val="00896A76"/>
    <w:rsid w:val="008A5F3A"/>
    <w:rsid w:val="008A72DF"/>
    <w:rsid w:val="008B6738"/>
    <w:rsid w:val="008C26AF"/>
    <w:rsid w:val="008D26C7"/>
    <w:rsid w:val="008D7828"/>
    <w:rsid w:val="008E0A45"/>
    <w:rsid w:val="008E7A77"/>
    <w:rsid w:val="008F5BA1"/>
    <w:rsid w:val="0091037E"/>
    <w:rsid w:val="009107CE"/>
    <w:rsid w:val="00914904"/>
    <w:rsid w:val="00951B6B"/>
    <w:rsid w:val="00963695"/>
    <w:rsid w:val="00987D96"/>
    <w:rsid w:val="009B7F2F"/>
    <w:rsid w:val="009C2AE7"/>
    <w:rsid w:val="009D3B5D"/>
    <w:rsid w:val="00A00723"/>
    <w:rsid w:val="00A1067E"/>
    <w:rsid w:val="00A22385"/>
    <w:rsid w:val="00A263D5"/>
    <w:rsid w:val="00A33779"/>
    <w:rsid w:val="00A338C9"/>
    <w:rsid w:val="00A43234"/>
    <w:rsid w:val="00A44240"/>
    <w:rsid w:val="00A67C98"/>
    <w:rsid w:val="00A776C4"/>
    <w:rsid w:val="00A82DBA"/>
    <w:rsid w:val="00A942D5"/>
    <w:rsid w:val="00AB0890"/>
    <w:rsid w:val="00AB4A8B"/>
    <w:rsid w:val="00AC1EEF"/>
    <w:rsid w:val="00AC7582"/>
    <w:rsid w:val="00AD141F"/>
    <w:rsid w:val="00AD3EFE"/>
    <w:rsid w:val="00AE091B"/>
    <w:rsid w:val="00B0111D"/>
    <w:rsid w:val="00B05699"/>
    <w:rsid w:val="00B063E5"/>
    <w:rsid w:val="00B121EF"/>
    <w:rsid w:val="00B16B99"/>
    <w:rsid w:val="00B25A95"/>
    <w:rsid w:val="00B3411A"/>
    <w:rsid w:val="00B36D40"/>
    <w:rsid w:val="00B467E8"/>
    <w:rsid w:val="00B51DDD"/>
    <w:rsid w:val="00B7222B"/>
    <w:rsid w:val="00B73C68"/>
    <w:rsid w:val="00B804C0"/>
    <w:rsid w:val="00B94B72"/>
    <w:rsid w:val="00BA1150"/>
    <w:rsid w:val="00BA6D7E"/>
    <w:rsid w:val="00BA7C74"/>
    <w:rsid w:val="00BB7077"/>
    <w:rsid w:val="00BC6DBE"/>
    <w:rsid w:val="00BD16CB"/>
    <w:rsid w:val="00BD282F"/>
    <w:rsid w:val="00BE06F5"/>
    <w:rsid w:val="00BE29F5"/>
    <w:rsid w:val="00BF2AF1"/>
    <w:rsid w:val="00C02037"/>
    <w:rsid w:val="00C05C8A"/>
    <w:rsid w:val="00C2020B"/>
    <w:rsid w:val="00C277DB"/>
    <w:rsid w:val="00C30987"/>
    <w:rsid w:val="00C31EFA"/>
    <w:rsid w:val="00C33545"/>
    <w:rsid w:val="00C35E69"/>
    <w:rsid w:val="00C36F8B"/>
    <w:rsid w:val="00C444D9"/>
    <w:rsid w:val="00C55139"/>
    <w:rsid w:val="00C5592B"/>
    <w:rsid w:val="00C6360F"/>
    <w:rsid w:val="00C87834"/>
    <w:rsid w:val="00C92876"/>
    <w:rsid w:val="00CA72EE"/>
    <w:rsid w:val="00CE3343"/>
    <w:rsid w:val="00D00A7A"/>
    <w:rsid w:val="00D018FE"/>
    <w:rsid w:val="00D05AF8"/>
    <w:rsid w:val="00D11816"/>
    <w:rsid w:val="00D11818"/>
    <w:rsid w:val="00D259F8"/>
    <w:rsid w:val="00D3609F"/>
    <w:rsid w:val="00D43B56"/>
    <w:rsid w:val="00D45C61"/>
    <w:rsid w:val="00D46C17"/>
    <w:rsid w:val="00D478A6"/>
    <w:rsid w:val="00D56240"/>
    <w:rsid w:val="00D57749"/>
    <w:rsid w:val="00D65260"/>
    <w:rsid w:val="00D75535"/>
    <w:rsid w:val="00D8602C"/>
    <w:rsid w:val="00DA7D2C"/>
    <w:rsid w:val="00DB1117"/>
    <w:rsid w:val="00DB253F"/>
    <w:rsid w:val="00DB2666"/>
    <w:rsid w:val="00DB4AEE"/>
    <w:rsid w:val="00DB7FEA"/>
    <w:rsid w:val="00DC3C35"/>
    <w:rsid w:val="00DF4E62"/>
    <w:rsid w:val="00DF6423"/>
    <w:rsid w:val="00DF65D4"/>
    <w:rsid w:val="00E03F0D"/>
    <w:rsid w:val="00E31017"/>
    <w:rsid w:val="00E34E33"/>
    <w:rsid w:val="00E370C7"/>
    <w:rsid w:val="00E42F31"/>
    <w:rsid w:val="00E475A4"/>
    <w:rsid w:val="00E540C6"/>
    <w:rsid w:val="00E5584E"/>
    <w:rsid w:val="00E71018"/>
    <w:rsid w:val="00E7283E"/>
    <w:rsid w:val="00E75E59"/>
    <w:rsid w:val="00E776AE"/>
    <w:rsid w:val="00EA68CD"/>
    <w:rsid w:val="00EB2716"/>
    <w:rsid w:val="00EB28C2"/>
    <w:rsid w:val="00EE0745"/>
    <w:rsid w:val="00F0010E"/>
    <w:rsid w:val="00F318AA"/>
    <w:rsid w:val="00F369B3"/>
    <w:rsid w:val="00F64714"/>
    <w:rsid w:val="00F741CD"/>
    <w:rsid w:val="00F92490"/>
    <w:rsid w:val="00FA0F41"/>
    <w:rsid w:val="00FA4523"/>
    <w:rsid w:val="00FB563E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0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72201B"/>
    <w:pPr>
      <w:jc w:val="both"/>
    </w:pPr>
    <w:rPr>
      <w:u w:val="single"/>
    </w:rPr>
  </w:style>
  <w:style w:type="paragraph" w:styleId="Nagwek">
    <w:name w:val="header"/>
    <w:basedOn w:val="Normalny"/>
    <w:link w:val="NagwekZnak"/>
    <w:uiPriority w:val="99"/>
    <w:rsid w:val="007E2A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E2A99"/>
    <w:pPr>
      <w:spacing w:after="120"/>
    </w:pPr>
  </w:style>
  <w:style w:type="paragraph" w:styleId="HTML-wstpniesformatowany">
    <w:name w:val="HTML Preformatted"/>
    <w:basedOn w:val="Normalny"/>
    <w:rsid w:val="00197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5A5A5A"/>
      <w:sz w:val="18"/>
      <w:szCs w:val="18"/>
    </w:rPr>
  </w:style>
  <w:style w:type="character" w:styleId="Hipercze">
    <w:name w:val="Hyperlink"/>
    <w:rsid w:val="004A1D6B"/>
    <w:rPr>
      <w:color w:val="0000FF"/>
      <w:u w:val="single"/>
    </w:rPr>
  </w:style>
  <w:style w:type="paragraph" w:styleId="Zwykytekst">
    <w:name w:val="Plain Text"/>
    <w:basedOn w:val="Normalny"/>
    <w:rsid w:val="00286041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B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545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454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547D"/>
    <w:rPr>
      <w:b/>
      <w:bCs/>
    </w:rPr>
  </w:style>
  <w:style w:type="paragraph" w:styleId="Tekstdymka">
    <w:name w:val="Balloon Text"/>
    <w:basedOn w:val="Normalny"/>
    <w:semiHidden/>
    <w:rsid w:val="0054547D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AD3EFE"/>
    <w:rPr>
      <w:rFonts w:ascii="Arial" w:hAnsi="Arial" w:cs="Arial"/>
    </w:rPr>
  </w:style>
  <w:style w:type="paragraph" w:customStyle="1" w:styleId="ZnakZnakZnak">
    <w:name w:val="Znak Znak Znak"/>
    <w:basedOn w:val="Normalny"/>
    <w:rsid w:val="0084301C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FA45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FA4523"/>
    <w:rPr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DF65D4"/>
    <w:rPr>
      <w:b/>
      <w:bCs/>
    </w:rPr>
  </w:style>
  <w:style w:type="character" w:customStyle="1" w:styleId="NagwekZnak">
    <w:name w:val="Nagłówek Znak"/>
    <w:link w:val="Nagwek"/>
    <w:uiPriority w:val="99"/>
    <w:rsid w:val="000122FF"/>
    <w:rPr>
      <w:sz w:val="24"/>
      <w:szCs w:val="24"/>
    </w:rPr>
  </w:style>
  <w:style w:type="paragraph" w:styleId="Akapitzlist">
    <w:name w:val="List Paragraph"/>
    <w:basedOn w:val="Normalny"/>
    <w:qFormat/>
    <w:rsid w:val="008930D1"/>
    <w:pPr>
      <w:ind w:left="708"/>
    </w:pPr>
  </w:style>
  <w:style w:type="character" w:customStyle="1" w:styleId="apple-converted-space">
    <w:name w:val="apple-converted-space"/>
    <w:basedOn w:val="Domylnaczcionkaakapitu"/>
    <w:rsid w:val="00C35E69"/>
  </w:style>
  <w:style w:type="paragraph" w:styleId="Stopka">
    <w:name w:val="footer"/>
    <w:basedOn w:val="Normalny"/>
    <w:link w:val="StopkaZnak"/>
    <w:uiPriority w:val="99"/>
    <w:rsid w:val="00AC75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7582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B94B72"/>
  </w:style>
  <w:style w:type="paragraph" w:customStyle="1" w:styleId="Default">
    <w:name w:val="Default"/>
    <w:rsid w:val="00B94B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4B72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94B72"/>
    <w:rPr>
      <w:rFonts w:ascii="Calibri" w:eastAsia="Calibri" w:hAnsi="Calibri"/>
    </w:rPr>
  </w:style>
  <w:style w:type="character" w:styleId="Odwoanieprzypisudolnego">
    <w:name w:val="footnote reference"/>
    <w:uiPriority w:val="99"/>
    <w:unhideWhenUsed/>
    <w:rsid w:val="00B94B7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F14F6"/>
    <w:pPr>
      <w:spacing w:before="100" w:beforeAutospacing="1" w:after="100" w:afterAutospacing="1"/>
    </w:pPr>
  </w:style>
  <w:style w:type="paragraph" w:customStyle="1" w:styleId="WW-Domylnie">
    <w:name w:val="WW-Domyślnie"/>
    <w:rsid w:val="00E31017"/>
    <w:pPr>
      <w:suppressAutoHyphens/>
    </w:pPr>
    <w:rPr>
      <w:rFonts w:eastAsia="Arial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0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72201B"/>
    <w:pPr>
      <w:jc w:val="both"/>
    </w:pPr>
    <w:rPr>
      <w:u w:val="single"/>
    </w:rPr>
  </w:style>
  <w:style w:type="paragraph" w:styleId="Nagwek">
    <w:name w:val="header"/>
    <w:basedOn w:val="Normalny"/>
    <w:link w:val="NagwekZnak"/>
    <w:uiPriority w:val="99"/>
    <w:rsid w:val="007E2A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E2A99"/>
    <w:pPr>
      <w:spacing w:after="120"/>
    </w:pPr>
  </w:style>
  <w:style w:type="paragraph" w:styleId="HTML-wstpniesformatowany">
    <w:name w:val="HTML Preformatted"/>
    <w:basedOn w:val="Normalny"/>
    <w:rsid w:val="00197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5A5A5A"/>
      <w:sz w:val="18"/>
      <w:szCs w:val="18"/>
    </w:rPr>
  </w:style>
  <w:style w:type="character" w:styleId="Hipercze">
    <w:name w:val="Hyperlink"/>
    <w:rsid w:val="004A1D6B"/>
    <w:rPr>
      <w:color w:val="0000FF"/>
      <w:u w:val="single"/>
    </w:rPr>
  </w:style>
  <w:style w:type="paragraph" w:styleId="Zwykytekst">
    <w:name w:val="Plain Text"/>
    <w:basedOn w:val="Normalny"/>
    <w:rsid w:val="00286041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B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545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454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547D"/>
    <w:rPr>
      <w:b/>
      <w:bCs/>
    </w:rPr>
  </w:style>
  <w:style w:type="paragraph" w:styleId="Tekstdymka">
    <w:name w:val="Balloon Text"/>
    <w:basedOn w:val="Normalny"/>
    <w:semiHidden/>
    <w:rsid w:val="0054547D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AD3EFE"/>
    <w:rPr>
      <w:rFonts w:ascii="Arial" w:hAnsi="Arial" w:cs="Arial"/>
    </w:rPr>
  </w:style>
  <w:style w:type="paragraph" w:customStyle="1" w:styleId="ZnakZnakZnak">
    <w:name w:val="Znak Znak Znak"/>
    <w:basedOn w:val="Normalny"/>
    <w:rsid w:val="0084301C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FA45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FA4523"/>
    <w:rPr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DF65D4"/>
    <w:rPr>
      <w:b/>
      <w:bCs/>
    </w:rPr>
  </w:style>
  <w:style w:type="character" w:customStyle="1" w:styleId="NagwekZnak">
    <w:name w:val="Nagłówek Znak"/>
    <w:link w:val="Nagwek"/>
    <w:uiPriority w:val="99"/>
    <w:rsid w:val="000122FF"/>
    <w:rPr>
      <w:sz w:val="24"/>
      <w:szCs w:val="24"/>
    </w:rPr>
  </w:style>
  <w:style w:type="paragraph" w:styleId="Akapitzlist">
    <w:name w:val="List Paragraph"/>
    <w:basedOn w:val="Normalny"/>
    <w:qFormat/>
    <w:rsid w:val="008930D1"/>
    <w:pPr>
      <w:ind w:left="708"/>
    </w:pPr>
  </w:style>
  <w:style w:type="character" w:customStyle="1" w:styleId="apple-converted-space">
    <w:name w:val="apple-converted-space"/>
    <w:basedOn w:val="Domylnaczcionkaakapitu"/>
    <w:rsid w:val="00C35E69"/>
  </w:style>
  <w:style w:type="paragraph" w:styleId="Stopka">
    <w:name w:val="footer"/>
    <w:basedOn w:val="Normalny"/>
    <w:link w:val="StopkaZnak"/>
    <w:uiPriority w:val="99"/>
    <w:rsid w:val="00AC75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7582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B94B72"/>
  </w:style>
  <w:style w:type="paragraph" w:customStyle="1" w:styleId="Default">
    <w:name w:val="Default"/>
    <w:rsid w:val="00B94B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4B72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94B72"/>
    <w:rPr>
      <w:rFonts w:ascii="Calibri" w:eastAsia="Calibri" w:hAnsi="Calibri"/>
    </w:rPr>
  </w:style>
  <w:style w:type="character" w:styleId="Odwoanieprzypisudolnego">
    <w:name w:val="footnote reference"/>
    <w:uiPriority w:val="99"/>
    <w:unhideWhenUsed/>
    <w:rsid w:val="00B94B7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F14F6"/>
    <w:pPr>
      <w:spacing w:before="100" w:beforeAutospacing="1" w:after="100" w:afterAutospacing="1"/>
    </w:pPr>
  </w:style>
  <w:style w:type="paragraph" w:customStyle="1" w:styleId="WW-Domylnie">
    <w:name w:val="WW-Domyślnie"/>
    <w:rsid w:val="00E31017"/>
    <w:pPr>
      <w:suppressAutoHyphens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01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azakonkurencyjnosci.funduszeeuropejskie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cmt.edu.pl%20%20b&#261;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E57AB-9E4D-4A43-8356-8AE0FED0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3914</Words>
  <Characters>23484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Usługi Dakarsko-Blacharskie i BUdowlane</vt:lpstr>
    </vt:vector>
  </TitlesOfParts>
  <Company>TrustKomp Szymon Makowski</Company>
  <LinksUpToDate>false</LinksUpToDate>
  <CharactersWithSpaces>27344</CharactersWithSpaces>
  <SharedDoc>false</SharedDoc>
  <HLinks>
    <vt:vector size="6" baseType="variant"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mailto:sekretariat@cmt.edu.pl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Usługi Dakarsko-Blacharskie i BUdowlane</dc:title>
  <dc:creator>Kierownik_Adm</dc:creator>
  <cp:lastModifiedBy>Rafał Krakówka</cp:lastModifiedBy>
  <cp:revision>2</cp:revision>
  <cp:lastPrinted>2020-06-17T09:42:00Z</cp:lastPrinted>
  <dcterms:created xsi:type="dcterms:W3CDTF">2021-08-23T12:04:00Z</dcterms:created>
  <dcterms:modified xsi:type="dcterms:W3CDTF">2021-08-23T12:04:00Z</dcterms:modified>
</cp:coreProperties>
</file>